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768" w:rsidRPr="00F90BF3" w:rsidRDefault="00F41768" w:rsidP="0073762E">
      <w:pPr>
        <w:pStyle w:val="6"/>
      </w:pPr>
    </w:p>
    <w:tbl>
      <w:tblPr>
        <w:tblW w:w="10110" w:type="dxa"/>
        <w:tblInd w:w="108" w:type="dxa"/>
        <w:tblLayout w:type="fixed"/>
        <w:tblLook w:val="04A0" w:firstRow="1" w:lastRow="0" w:firstColumn="1" w:lastColumn="0" w:noHBand="0" w:noVBand="1"/>
      </w:tblPr>
      <w:tblGrid>
        <w:gridCol w:w="4498"/>
        <w:gridCol w:w="1439"/>
        <w:gridCol w:w="4173"/>
      </w:tblGrid>
      <w:tr w:rsidR="00F41768" w:rsidRPr="00F90BF3" w:rsidTr="00F86312">
        <w:tc>
          <w:tcPr>
            <w:tcW w:w="4498" w:type="dxa"/>
          </w:tcPr>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663FC8">
            <w:pPr>
              <w:spacing w:after="0"/>
              <w:ind w:firstLine="459"/>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 xml:space="preserve">«ЕМВА» КАР ОВМÖДЧÖМИНСА </w:t>
            </w:r>
          </w:p>
          <w:p w:rsidR="00F41768" w:rsidRPr="00F90BF3" w:rsidRDefault="00F41768" w:rsidP="00F86312">
            <w:pPr>
              <w:spacing w:after="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АДМИНИСТРАЦИЯ</w:t>
            </w:r>
          </w:p>
          <w:p w:rsidR="00F41768" w:rsidRPr="00F90BF3" w:rsidRDefault="00F41768" w:rsidP="00F86312">
            <w:pPr>
              <w:spacing w:after="0"/>
              <w:jc w:val="center"/>
              <w:rPr>
                <w:rFonts w:ascii="Times New Roman" w:eastAsia="Times New Roman" w:hAnsi="Times New Roman" w:cs="Times New Roman"/>
                <w:b/>
                <w:bCs/>
                <w:sz w:val="20"/>
                <w:szCs w:val="20"/>
              </w:rPr>
            </w:pPr>
          </w:p>
        </w:tc>
        <w:tc>
          <w:tcPr>
            <w:tcW w:w="1439" w:type="dxa"/>
            <w:hideMark/>
          </w:tcPr>
          <w:p w:rsidR="00F41768" w:rsidRPr="00F90BF3" w:rsidRDefault="00F41768" w:rsidP="00CF6B0F">
            <w:pPr>
              <w:tabs>
                <w:tab w:val="left" w:pos="524"/>
              </w:tabs>
              <w:spacing w:after="0"/>
              <w:ind w:left="639" w:right="-21" w:hanging="675"/>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noProof/>
                <w:sz w:val="20"/>
                <w:szCs w:val="20"/>
                <w:lang w:eastAsia="ru-RU"/>
              </w:rPr>
              <w:drawing>
                <wp:inline distT="0" distB="0" distL="0" distR="0" wp14:anchorId="64F13995" wp14:editId="153AE6DE">
                  <wp:extent cx="790575" cy="819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6000" contrast="48000"/>
                            <a:extLst>
                              <a:ext uri="{28A0092B-C50C-407E-A947-70E740481C1C}">
                                <a14:useLocalDpi xmlns:a14="http://schemas.microsoft.com/office/drawing/2010/main" val="0"/>
                              </a:ext>
                            </a:extLst>
                          </a:blip>
                          <a:srcRect/>
                          <a:stretch>
                            <a:fillRect/>
                          </a:stretch>
                        </pic:blipFill>
                        <pic:spPr bwMode="auto">
                          <a:xfrm>
                            <a:off x="0" y="0"/>
                            <a:ext cx="790575" cy="819150"/>
                          </a:xfrm>
                          <a:prstGeom prst="rect">
                            <a:avLst/>
                          </a:prstGeom>
                          <a:noFill/>
                          <a:ln>
                            <a:noFill/>
                          </a:ln>
                        </pic:spPr>
                      </pic:pic>
                    </a:graphicData>
                  </a:graphic>
                </wp:inline>
              </w:drawing>
            </w:r>
          </w:p>
        </w:tc>
        <w:tc>
          <w:tcPr>
            <w:tcW w:w="4173" w:type="dxa"/>
          </w:tcPr>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F86312">
            <w:pPr>
              <w:spacing w:after="0"/>
              <w:jc w:val="center"/>
              <w:rPr>
                <w:rFonts w:ascii="Times New Roman" w:eastAsia="Times New Roman" w:hAnsi="Times New Roman" w:cs="Times New Roman"/>
                <w:b/>
                <w:bCs/>
                <w:sz w:val="20"/>
                <w:szCs w:val="20"/>
              </w:rPr>
            </w:pPr>
          </w:p>
          <w:p w:rsidR="00F41768" w:rsidRPr="00F90BF3" w:rsidRDefault="00F41768" w:rsidP="00F86312">
            <w:pPr>
              <w:spacing w:after="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 xml:space="preserve">АДМИНИСТРАЦИЯ  ГОРОДСКОГО </w:t>
            </w:r>
          </w:p>
          <w:p w:rsidR="00F41768" w:rsidRPr="00F90BF3" w:rsidRDefault="00F41768" w:rsidP="00F86312">
            <w:pPr>
              <w:spacing w:after="0"/>
              <w:jc w:val="center"/>
              <w:rPr>
                <w:rFonts w:ascii="Times New Roman" w:eastAsia="Times New Roman" w:hAnsi="Times New Roman" w:cs="Times New Roman"/>
                <w:b/>
                <w:bCs/>
                <w:sz w:val="20"/>
                <w:szCs w:val="20"/>
              </w:rPr>
            </w:pPr>
            <w:r w:rsidRPr="00F90BF3">
              <w:rPr>
                <w:rFonts w:ascii="Times New Roman" w:eastAsia="Times New Roman" w:hAnsi="Times New Roman" w:cs="Times New Roman"/>
                <w:b/>
                <w:bCs/>
                <w:sz w:val="20"/>
                <w:szCs w:val="20"/>
              </w:rPr>
              <w:t xml:space="preserve">ПОСЕЛЕНИЯ «ЕМВА» </w:t>
            </w:r>
          </w:p>
        </w:tc>
      </w:tr>
    </w:tbl>
    <w:p w:rsidR="00CF6B0F" w:rsidRDefault="00F41768" w:rsidP="00F41768">
      <w:pPr>
        <w:keepNext/>
        <w:spacing w:after="0" w:line="240" w:lineRule="auto"/>
        <w:outlineLvl w:val="0"/>
        <w:rPr>
          <w:rFonts w:ascii="Times New Roman" w:eastAsia="Times New Roman" w:hAnsi="Times New Roman" w:cs="Times New Roman"/>
          <w:bCs/>
          <w:sz w:val="24"/>
          <w:szCs w:val="24"/>
          <w:lang w:eastAsia="ru-RU"/>
        </w:rPr>
      </w:pPr>
      <w:r w:rsidRPr="00F90BF3">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p>
    <w:p w:rsidR="00F41768" w:rsidRPr="00F90BF3" w:rsidRDefault="00F41768" w:rsidP="00CF6B0F">
      <w:pPr>
        <w:keepNext/>
        <w:spacing w:after="0" w:line="240" w:lineRule="auto"/>
        <w:jc w:val="center"/>
        <w:outlineLvl w:val="0"/>
        <w:rPr>
          <w:rFonts w:ascii="Times New Roman" w:eastAsia="Times New Roman" w:hAnsi="Times New Roman" w:cs="Times New Roman"/>
          <w:b/>
          <w:bCs/>
          <w:sz w:val="24"/>
          <w:szCs w:val="24"/>
          <w:lang w:eastAsia="ru-RU"/>
        </w:rPr>
      </w:pPr>
      <w:r w:rsidRPr="00F90BF3">
        <w:rPr>
          <w:rFonts w:ascii="Times New Roman" w:eastAsia="Times New Roman" w:hAnsi="Times New Roman" w:cs="Times New Roman"/>
          <w:b/>
          <w:bCs/>
          <w:sz w:val="24"/>
          <w:szCs w:val="24"/>
          <w:lang w:eastAsia="ru-RU"/>
        </w:rPr>
        <w:t>ПОСТАНОВЛЕНИЕ</w:t>
      </w:r>
    </w:p>
    <w:p w:rsidR="00F41768" w:rsidRPr="00F90BF3" w:rsidRDefault="00F41768" w:rsidP="00F41768">
      <w:pPr>
        <w:spacing w:after="0" w:line="240" w:lineRule="auto"/>
        <w:rPr>
          <w:rFonts w:ascii="Times New Roman" w:eastAsia="Times New Roman" w:hAnsi="Times New Roman" w:cs="Times New Roman"/>
          <w:bCs/>
          <w:sz w:val="24"/>
          <w:szCs w:val="24"/>
          <w:lang w:eastAsia="ru-RU"/>
        </w:rPr>
      </w:pPr>
    </w:p>
    <w:p w:rsidR="00F41768" w:rsidRPr="00F90BF3" w:rsidRDefault="00F41768" w:rsidP="00F41768">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663FC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от  </w:t>
      </w:r>
      <w:r w:rsidR="000A45F7">
        <w:rPr>
          <w:rFonts w:ascii="Times New Roman" w:eastAsia="Times New Roman" w:hAnsi="Times New Roman" w:cs="Times New Roman"/>
          <w:bCs/>
          <w:sz w:val="24"/>
          <w:szCs w:val="24"/>
          <w:lang w:eastAsia="ru-RU"/>
        </w:rPr>
        <w:t>27</w:t>
      </w:r>
      <w:r>
        <w:rPr>
          <w:rFonts w:ascii="Times New Roman" w:eastAsia="Times New Roman" w:hAnsi="Times New Roman" w:cs="Times New Roman"/>
          <w:bCs/>
          <w:sz w:val="24"/>
          <w:szCs w:val="24"/>
          <w:lang w:eastAsia="ru-RU"/>
        </w:rPr>
        <w:t xml:space="preserve"> </w:t>
      </w:r>
      <w:r w:rsidR="000A45F7">
        <w:rPr>
          <w:rFonts w:ascii="Times New Roman" w:eastAsia="Times New Roman" w:hAnsi="Times New Roman" w:cs="Times New Roman"/>
          <w:bCs/>
          <w:sz w:val="24"/>
          <w:szCs w:val="24"/>
          <w:lang w:eastAsia="ru-RU"/>
        </w:rPr>
        <w:t>января  2020</w:t>
      </w:r>
      <w:r w:rsidRPr="00F90BF3">
        <w:rPr>
          <w:rFonts w:ascii="Times New Roman" w:eastAsia="Times New Roman" w:hAnsi="Times New Roman" w:cs="Times New Roman"/>
          <w:bCs/>
          <w:sz w:val="24"/>
          <w:szCs w:val="24"/>
          <w:lang w:eastAsia="ru-RU"/>
        </w:rPr>
        <w:t xml:space="preserve"> года                                                          </w:t>
      </w:r>
      <w:r>
        <w:rPr>
          <w:rFonts w:ascii="Times New Roman" w:eastAsia="Times New Roman" w:hAnsi="Times New Roman" w:cs="Times New Roman"/>
          <w:bCs/>
          <w:sz w:val="24"/>
          <w:szCs w:val="24"/>
          <w:lang w:eastAsia="ru-RU"/>
        </w:rPr>
        <w:t xml:space="preserve">                    </w:t>
      </w:r>
      <w:r w:rsidR="000A45F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 </w:t>
      </w:r>
      <w:r w:rsidR="000A45F7">
        <w:rPr>
          <w:rFonts w:ascii="Times New Roman" w:eastAsia="Times New Roman" w:hAnsi="Times New Roman" w:cs="Times New Roman"/>
          <w:bCs/>
          <w:sz w:val="24"/>
          <w:szCs w:val="24"/>
          <w:lang w:eastAsia="ru-RU"/>
        </w:rPr>
        <w:t>3</w:t>
      </w:r>
      <w:r w:rsidR="007032F9">
        <w:rPr>
          <w:rFonts w:ascii="Times New Roman" w:eastAsia="Times New Roman" w:hAnsi="Times New Roman" w:cs="Times New Roman"/>
          <w:bCs/>
          <w:sz w:val="24"/>
          <w:szCs w:val="24"/>
          <w:lang w:eastAsia="ru-RU"/>
        </w:rPr>
        <w:t>2</w:t>
      </w:r>
    </w:p>
    <w:p w:rsidR="00F41768" w:rsidRPr="00F90BF3" w:rsidRDefault="00F41768" w:rsidP="00F41768">
      <w:pPr>
        <w:spacing w:after="0" w:line="240" w:lineRule="auto"/>
        <w:rPr>
          <w:rFonts w:ascii="Times New Roman" w:eastAsia="Times New Roman" w:hAnsi="Times New Roman" w:cs="Times New Roman"/>
          <w:bCs/>
          <w:sz w:val="24"/>
          <w:szCs w:val="24"/>
          <w:lang w:eastAsia="ru-RU"/>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tblGrid>
      <w:tr w:rsidR="00F41768" w:rsidRPr="00F90BF3" w:rsidTr="00F86312">
        <w:trPr>
          <w:trHeight w:val="190"/>
        </w:trPr>
        <w:tc>
          <w:tcPr>
            <w:tcW w:w="6804" w:type="dxa"/>
            <w:tcBorders>
              <w:top w:val="nil"/>
              <w:left w:val="nil"/>
              <w:bottom w:val="nil"/>
              <w:right w:val="nil"/>
            </w:tcBorders>
          </w:tcPr>
          <w:p w:rsidR="00F41768" w:rsidRPr="009E24B8" w:rsidRDefault="00F41768" w:rsidP="00F86312">
            <w:pPr>
              <w:spacing w:after="0" w:line="240" w:lineRule="auto"/>
              <w:ind w:left="33" w:hanging="33"/>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Об</w:t>
            </w:r>
            <w:r w:rsidR="00FB72D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утверждении</w:t>
            </w:r>
            <w:r w:rsidR="00FB72D1">
              <w:rPr>
                <w:rFonts w:ascii="Times New Roman" w:eastAsia="Times New Roman" w:hAnsi="Times New Roman" w:cs="Times New Roman"/>
                <w:bCs/>
                <w:sz w:val="24"/>
                <w:szCs w:val="24"/>
              </w:rPr>
              <w:t xml:space="preserve"> </w:t>
            </w:r>
            <w:r w:rsidR="00EB28C7">
              <w:rPr>
                <w:rFonts w:ascii="Times New Roman" w:eastAsia="Times New Roman" w:hAnsi="Times New Roman" w:cs="Times New Roman"/>
                <w:bCs/>
                <w:sz w:val="24"/>
                <w:szCs w:val="24"/>
              </w:rPr>
              <w:t xml:space="preserve">локальных сметных расчетов </w:t>
            </w:r>
            <w:r w:rsidR="00093D47">
              <w:rPr>
                <w:rFonts w:ascii="Times New Roman" w:eastAsia="Times New Roman" w:hAnsi="Times New Roman" w:cs="Times New Roman"/>
                <w:bCs/>
                <w:sz w:val="24"/>
                <w:szCs w:val="24"/>
              </w:rPr>
              <w:t>стоимости</w:t>
            </w:r>
            <w:r w:rsidRPr="00F90BF3">
              <w:rPr>
                <w:rFonts w:ascii="Times New Roman" w:eastAsia="Times New Roman" w:hAnsi="Times New Roman" w:cs="Times New Roman"/>
                <w:bCs/>
                <w:sz w:val="24"/>
                <w:szCs w:val="24"/>
              </w:rPr>
              <w:t xml:space="preserve"> выполн</w:t>
            </w:r>
            <w:r>
              <w:rPr>
                <w:rFonts w:ascii="Times New Roman" w:eastAsia="Times New Roman" w:hAnsi="Times New Roman" w:cs="Times New Roman"/>
                <w:bCs/>
                <w:sz w:val="24"/>
                <w:szCs w:val="24"/>
              </w:rPr>
              <w:t>ени</w:t>
            </w:r>
            <w:r w:rsidR="00093D47">
              <w:rPr>
                <w:rFonts w:ascii="Times New Roman" w:eastAsia="Times New Roman" w:hAnsi="Times New Roman" w:cs="Times New Roman"/>
                <w:bCs/>
                <w:sz w:val="24"/>
                <w:szCs w:val="24"/>
              </w:rPr>
              <w:t>я</w:t>
            </w:r>
            <w:r w:rsidR="00EB28C7">
              <w:rPr>
                <w:rFonts w:ascii="Times New Roman" w:eastAsia="Times New Roman" w:hAnsi="Times New Roman" w:cs="Times New Roman"/>
                <w:bCs/>
                <w:sz w:val="24"/>
                <w:szCs w:val="24"/>
              </w:rPr>
              <w:t xml:space="preserve"> работ </w:t>
            </w:r>
            <w:r w:rsidR="000A45F7">
              <w:rPr>
                <w:rFonts w:ascii="Times New Roman" w:eastAsia="Times New Roman" w:hAnsi="Times New Roman" w:cs="Times New Roman"/>
                <w:bCs/>
                <w:sz w:val="24"/>
                <w:szCs w:val="24"/>
              </w:rPr>
              <w:t>на</w:t>
            </w:r>
            <w:r>
              <w:rPr>
                <w:rFonts w:ascii="Times New Roman" w:eastAsia="Times New Roman" w:hAnsi="Times New Roman" w:cs="Times New Roman"/>
                <w:bCs/>
                <w:sz w:val="24"/>
                <w:szCs w:val="24"/>
              </w:rPr>
              <w:t xml:space="preserve"> </w:t>
            </w:r>
            <w:r w:rsidR="000A45F7">
              <w:rPr>
                <w:rFonts w:ascii="Times New Roman" w:eastAsia="Times New Roman" w:hAnsi="Times New Roman" w:cs="Times New Roman"/>
                <w:bCs/>
                <w:sz w:val="24"/>
                <w:szCs w:val="24"/>
              </w:rPr>
              <w:t>Ремонт освещения в г. Емва Княжпогостского района р. Коми</w:t>
            </w:r>
          </w:p>
          <w:p w:rsidR="00F41768" w:rsidRPr="00F90BF3" w:rsidRDefault="00F41768" w:rsidP="00F86312">
            <w:pPr>
              <w:autoSpaceDE w:val="0"/>
              <w:autoSpaceDN w:val="0"/>
              <w:adjustRightInd w:val="0"/>
              <w:spacing w:after="0"/>
              <w:jc w:val="both"/>
              <w:rPr>
                <w:rFonts w:ascii="Times New Roman" w:eastAsia="Times New Roman" w:hAnsi="Times New Roman" w:cs="Times New Roman"/>
                <w:bCs/>
                <w:sz w:val="24"/>
                <w:szCs w:val="24"/>
              </w:rPr>
            </w:pPr>
          </w:p>
        </w:tc>
      </w:tr>
    </w:tbl>
    <w:p w:rsidR="00F41768" w:rsidRPr="00F90BF3" w:rsidRDefault="00F41768" w:rsidP="00663FC8">
      <w:pPr>
        <w:spacing w:after="0" w:line="240" w:lineRule="auto"/>
        <w:ind w:left="567" w:firstLine="567"/>
        <w:jc w:val="both"/>
        <w:rPr>
          <w:rFonts w:ascii="Times New Roman" w:eastAsia="Times New Roman" w:hAnsi="Times New Roman" w:cs="Times New Roman"/>
          <w:kern w:val="36"/>
          <w:sz w:val="24"/>
          <w:szCs w:val="24"/>
          <w:lang w:eastAsia="ru-RU"/>
        </w:rPr>
      </w:pPr>
      <w:r w:rsidRPr="00F90BF3">
        <w:rPr>
          <w:rFonts w:ascii="Times New Roman" w:eastAsia="Times New Roman" w:hAnsi="Times New Roman" w:cs="Times New Roman"/>
          <w:color w:val="373737"/>
          <w:kern w:val="36"/>
          <w:sz w:val="24"/>
          <w:szCs w:val="24"/>
          <w:lang w:eastAsia="ru-RU"/>
        </w:rPr>
        <w:t xml:space="preserve">            </w:t>
      </w:r>
      <w:r w:rsidRPr="00F90BF3">
        <w:rPr>
          <w:rFonts w:ascii="Times New Roman" w:eastAsia="Times New Roman" w:hAnsi="Times New Roman" w:cs="Times New Roman"/>
          <w:kern w:val="36"/>
          <w:sz w:val="24"/>
          <w:szCs w:val="24"/>
          <w:lang w:eastAsia="ru-RU"/>
        </w:rPr>
        <w:t xml:space="preserve">Руководствуясь  Федеральным  законом  от </w:t>
      </w:r>
      <w:r>
        <w:rPr>
          <w:rFonts w:ascii="Times New Roman" w:eastAsia="Times New Roman" w:hAnsi="Times New Roman" w:cs="Times New Roman"/>
          <w:kern w:val="36"/>
          <w:sz w:val="24"/>
          <w:szCs w:val="24"/>
          <w:lang w:eastAsia="ru-RU"/>
        </w:rPr>
        <w:t>0</w:t>
      </w:r>
      <w:r w:rsidRPr="00F90BF3">
        <w:rPr>
          <w:rFonts w:ascii="Times New Roman" w:eastAsia="Times New Roman" w:hAnsi="Times New Roman" w:cs="Times New Roman"/>
          <w:kern w:val="36"/>
          <w:sz w:val="24"/>
          <w:szCs w:val="24"/>
          <w:lang w:eastAsia="ru-RU"/>
        </w:rPr>
        <w:t>5 а</w:t>
      </w:r>
      <w:r>
        <w:rPr>
          <w:rFonts w:ascii="Times New Roman" w:eastAsia="Times New Roman" w:hAnsi="Times New Roman" w:cs="Times New Roman"/>
          <w:kern w:val="36"/>
          <w:sz w:val="24"/>
          <w:szCs w:val="24"/>
          <w:lang w:eastAsia="ru-RU"/>
        </w:rPr>
        <w:t>преля 2013 года №</w:t>
      </w:r>
      <w:r w:rsidRPr="00F90BF3">
        <w:rPr>
          <w:rFonts w:ascii="Times New Roman" w:eastAsia="Times New Roman" w:hAnsi="Times New Roman" w:cs="Times New Roman"/>
          <w:kern w:val="36"/>
          <w:sz w:val="24"/>
          <w:szCs w:val="24"/>
          <w:lang w:eastAsia="ru-RU"/>
        </w:rPr>
        <w:t xml:space="preserve"> 44-ФЗ  «О контрактной системе в сфере закупок товаров, работ, услуг для обеспечения государственных и муниципальных нужд» </w:t>
      </w:r>
      <w:r>
        <w:rPr>
          <w:rFonts w:ascii="Times New Roman" w:eastAsia="Times New Roman" w:hAnsi="Times New Roman" w:cs="Times New Roman"/>
          <w:kern w:val="36"/>
          <w:sz w:val="24"/>
          <w:szCs w:val="24"/>
          <w:lang w:eastAsia="ru-RU"/>
        </w:rPr>
        <w:t xml:space="preserve">администрация  городского поселения «Емва» </w:t>
      </w:r>
    </w:p>
    <w:p w:rsidR="00F41768" w:rsidRPr="00786393" w:rsidRDefault="00F41768" w:rsidP="00F41768">
      <w:pPr>
        <w:shd w:val="clear" w:color="auto" w:fill="FFFFFF"/>
        <w:spacing w:after="0" w:line="330" w:lineRule="atLeast"/>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 xml:space="preserve">           </w:t>
      </w:r>
      <w:bookmarkStart w:id="0" w:name="_GoBack"/>
      <w:bookmarkEnd w:id="0"/>
      <w:r w:rsidRPr="00786393">
        <w:rPr>
          <w:rFonts w:ascii="Times New Roman" w:eastAsia="Times New Roman" w:hAnsi="Times New Roman" w:cs="Times New Roman"/>
          <w:b/>
          <w:sz w:val="28"/>
          <w:szCs w:val="28"/>
          <w:lang w:eastAsia="ru-RU"/>
        </w:rPr>
        <w:t>Постановляет:</w:t>
      </w:r>
    </w:p>
    <w:p w:rsidR="00F41768" w:rsidRDefault="00F41768" w:rsidP="00F41768">
      <w:pPr>
        <w:spacing w:after="0" w:line="240" w:lineRule="auto"/>
        <w:jc w:val="both"/>
        <w:rPr>
          <w:rFonts w:ascii="Times New Roman" w:eastAsia="Times New Roman" w:hAnsi="Times New Roman" w:cs="Times New Roman"/>
          <w:b/>
          <w:sz w:val="24"/>
          <w:szCs w:val="24"/>
          <w:lang w:eastAsia="ru-RU"/>
        </w:rPr>
      </w:pPr>
    </w:p>
    <w:p w:rsidR="00F41768" w:rsidRPr="000A45F7" w:rsidRDefault="00897E68" w:rsidP="000A45F7">
      <w:pPr>
        <w:spacing w:after="0" w:line="240" w:lineRule="auto"/>
        <w:ind w:left="33" w:hanging="33"/>
        <w:jc w:val="both"/>
        <w:rPr>
          <w:rFonts w:ascii="Times New Roman" w:eastAsia="Times New Roman" w:hAnsi="Times New Roman" w:cs="Times New Roman"/>
          <w:sz w:val="24"/>
          <w:szCs w:val="24"/>
        </w:rPr>
      </w:pPr>
      <w:r>
        <w:rPr>
          <w:rFonts w:ascii="Times New Roman" w:eastAsia="Times New Roman" w:hAnsi="Times New Roman"/>
          <w:sz w:val="24"/>
          <w:szCs w:val="24"/>
          <w:lang w:eastAsia="ru-RU"/>
        </w:rPr>
        <w:t xml:space="preserve">            </w:t>
      </w:r>
      <w:r w:rsidR="00F41768" w:rsidRPr="00E75773">
        <w:rPr>
          <w:rFonts w:ascii="Times New Roman" w:eastAsia="Times New Roman" w:hAnsi="Times New Roman"/>
          <w:sz w:val="24"/>
          <w:szCs w:val="24"/>
          <w:lang w:eastAsia="ru-RU"/>
        </w:rPr>
        <w:t>1.</w:t>
      </w:r>
      <w:r w:rsidR="004249BD">
        <w:rPr>
          <w:rFonts w:ascii="Times New Roman" w:eastAsia="Times New Roman" w:hAnsi="Times New Roman"/>
          <w:sz w:val="24"/>
          <w:szCs w:val="24"/>
          <w:lang w:eastAsia="ru-RU"/>
        </w:rPr>
        <w:t xml:space="preserve"> </w:t>
      </w:r>
      <w:r w:rsidR="00F41768" w:rsidRPr="00E75773">
        <w:rPr>
          <w:rFonts w:ascii="Times New Roman" w:eastAsia="Times New Roman" w:hAnsi="Times New Roman"/>
          <w:sz w:val="24"/>
          <w:szCs w:val="24"/>
          <w:lang w:eastAsia="ru-RU"/>
        </w:rPr>
        <w:t>Утвердить</w:t>
      </w:r>
      <w:r w:rsidR="00FB72D1">
        <w:rPr>
          <w:rFonts w:ascii="Times New Roman" w:eastAsia="Times New Roman" w:hAnsi="Times New Roman"/>
          <w:sz w:val="24"/>
          <w:szCs w:val="24"/>
          <w:lang w:eastAsia="ru-RU"/>
        </w:rPr>
        <w:t xml:space="preserve"> </w:t>
      </w:r>
      <w:r w:rsidR="000A45F7">
        <w:rPr>
          <w:rFonts w:ascii="Times New Roman" w:eastAsia="Times New Roman" w:hAnsi="Times New Roman"/>
          <w:sz w:val="24"/>
          <w:szCs w:val="24"/>
          <w:lang w:eastAsia="ru-RU"/>
        </w:rPr>
        <w:t>локальный сметный</w:t>
      </w:r>
      <w:r w:rsidR="00EB28C7">
        <w:rPr>
          <w:rFonts w:ascii="Times New Roman" w:eastAsia="Times New Roman" w:hAnsi="Times New Roman"/>
          <w:sz w:val="24"/>
          <w:szCs w:val="24"/>
          <w:lang w:eastAsia="ru-RU"/>
        </w:rPr>
        <w:t xml:space="preserve"> </w:t>
      </w:r>
      <w:r w:rsidR="00861965">
        <w:rPr>
          <w:rFonts w:ascii="Times New Roman" w:eastAsia="Times New Roman" w:hAnsi="Times New Roman"/>
          <w:sz w:val="24"/>
          <w:szCs w:val="24"/>
          <w:lang w:eastAsia="ru-RU"/>
        </w:rPr>
        <w:t xml:space="preserve"> </w:t>
      </w:r>
      <w:r w:rsidR="000A45F7">
        <w:rPr>
          <w:rFonts w:ascii="Times New Roman" w:eastAsia="Times New Roman" w:hAnsi="Times New Roman"/>
          <w:sz w:val="24"/>
          <w:szCs w:val="24"/>
          <w:lang w:eastAsia="ru-RU"/>
        </w:rPr>
        <w:t>расчет</w:t>
      </w:r>
      <w:r w:rsidR="00EB28C7">
        <w:rPr>
          <w:rFonts w:ascii="Times New Roman" w:eastAsia="Times New Roman" w:hAnsi="Times New Roman"/>
          <w:sz w:val="24"/>
          <w:szCs w:val="24"/>
          <w:lang w:eastAsia="ru-RU"/>
        </w:rPr>
        <w:t xml:space="preserve"> </w:t>
      </w:r>
      <w:r w:rsidR="00861965">
        <w:rPr>
          <w:rFonts w:ascii="Times New Roman" w:eastAsia="Times New Roman" w:hAnsi="Times New Roman"/>
          <w:sz w:val="24"/>
          <w:szCs w:val="24"/>
          <w:lang w:eastAsia="ru-RU"/>
        </w:rPr>
        <w:t>стоимост</w:t>
      </w:r>
      <w:r w:rsidR="00EB28C7">
        <w:rPr>
          <w:rFonts w:ascii="Times New Roman" w:eastAsia="Times New Roman" w:hAnsi="Times New Roman"/>
          <w:sz w:val="24"/>
          <w:szCs w:val="24"/>
          <w:lang w:eastAsia="ru-RU"/>
        </w:rPr>
        <w:t>и</w:t>
      </w:r>
      <w:r w:rsidR="00F41768" w:rsidRPr="00E75773">
        <w:rPr>
          <w:rFonts w:ascii="Times New Roman" w:eastAsia="Times New Roman" w:hAnsi="Times New Roman"/>
          <w:sz w:val="24"/>
          <w:szCs w:val="24"/>
          <w:lang w:eastAsia="ru-RU"/>
        </w:rPr>
        <w:t xml:space="preserve"> </w:t>
      </w:r>
      <w:r w:rsidR="007032F9" w:rsidRPr="007032F9">
        <w:rPr>
          <w:rFonts w:ascii="Times New Roman" w:eastAsia="Times New Roman" w:hAnsi="Times New Roman"/>
          <w:bCs/>
          <w:sz w:val="24"/>
          <w:szCs w:val="24"/>
        </w:rPr>
        <w:t xml:space="preserve">выполнения работ </w:t>
      </w:r>
      <w:r w:rsidR="000A45F7">
        <w:rPr>
          <w:rFonts w:ascii="Times New Roman" w:eastAsia="Times New Roman" w:hAnsi="Times New Roman" w:cs="Times New Roman"/>
          <w:bCs/>
          <w:sz w:val="24"/>
          <w:szCs w:val="24"/>
        </w:rPr>
        <w:t>на Ремонт освещения в г. Емва Княжпогостского района р. Коми</w:t>
      </w:r>
      <w:r w:rsidR="000A45F7">
        <w:rPr>
          <w:rFonts w:ascii="Times New Roman" w:hAnsi="Times New Roman"/>
          <w:sz w:val="24"/>
          <w:szCs w:val="24"/>
        </w:rPr>
        <w:t>, являющий</w:t>
      </w:r>
      <w:r w:rsidR="00861965">
        <w:rPr>
          <w:rFonts w:ascii="Times New Roman" w:hAnsi="Times New Roman"/>
          <w:sz w:val="24"/>
          <w:szCs w:val="24"/>
        </w:rPr>
        <w:t xml:space="preserve">ся начальной (максимальной) ценой муниципального контракта в </w:t>
      </w:r>
      <w:r w:rsidR="00EB28C7">
        <w:rPr>
          <w:rFonts w:ascii="Times New Roman" w:hAnsi="Times New Roman"/>
          <w:sz w:val="24"/>
          <w:szCs w:val="24"/>
        </w:rPr>
        <w:t xml:space="preserve">общей </w:t>
      </w:r>
      <w:r w:rsidR="00861965">
        <w:rPr>
          <w:rFonts w:ascii="Times New Roman" w:hAnsi="Times New Roman"/>
          <w:sz w:val="24"/>
          <w:szCs w:val="24"/>
        </w:rPr>
        <w:t xml:space="preserve">сумме </w:t>
      </w:r>
      <w:r w:rsidR="000A45F7">
        <w:rPr>
          <w:rFonts w:ascii="Times New Roman" w:hAnsi="Times New Roman"/>
          <w:sz w:val="24"/>
          <w:szCs w:val="24"/>
        </w:rPr>
        <w:t>5 000 000</w:t>
      </w:r>
      <w:r w:rsidR="00EB28C7">
        <w:rPr>
          <w:rFonts w:ascii="Times New Roman" w:hAnsi="Times New Roman"/>
          <w:sz w:val="24"/>
          <w:szCs w:val="24"/>
        </w:rPr>
        <w:t xml:space="preserve"> (</w:t>
      </w:r>
      <w:r w:rsidR="000A45F7">
        <w:rPr>
          <w:rFonts w:ascii="Times New Roman" w:hAnsi="Times New Roman"/>
          <w:sz w:val="24"/>
          <w:szCs w:val="24"/>
        </w:rPr>
        <w:t>пять миллионов</w:t>
      </w:r>
      <w:r w:rsidR="00EB28C7">
        <w:rPr>
          <w:rFonts w:ascii="Times New Roman" w:hAnsi="Times New Roman"/>
          <w:sz w:val="24"/>
          <w:szCs w:val="24"/>
        </w:rPr>
        <w:t xml:space="preserve">) </w:t>
      </w:r>
      <w:r w:rsidR="00861965">
        <w:rPr>
          <w:rFonts w:ascii="Times New Roman" w:hAnsi="Times New Roman"/>
          <w:sz w:val="24"/>
          <w:szCs w:val="24"/>
        </w:rPr>
        <w:t>руб.</w:t>
      </w:r>
      <w:r w:rsidR="00EB28C7">
        <w:rPr>
          <w:rFonts w:ascii="Times New Roman" w:hAnsi="Times New Roman"/>
          <w:sz w:val="24"/>
          <w:szCs w:val="24"/>
        </w:rPr>
        <w:t xml:space="preserve"> 00 коп.</w:t>
      </w:r>
      <w:r w:rsidR="00861965">
        <w:rPr>
          <w:rFonts w:ascii="Times New Roman" w:hAnsi="Times New Roman"/>
          <w:sz w:val="24"/>
          <w:szCs w:val="24"/>
        </w:rPr>
        <w:t>,</w:t>
      </w:r>
      <w:r w:rsidR="000A45F7">
        <w:rPr>
          <w:rFonts w:ascii="Times New Roman" w:eastAsia="Times New Roman" w:hAnsi="Times New Roman"/>
          <w:bCs/>
          <w:sz w:val="24"/>
          <w:szCs w:val="24"/>
        </w:rPr>
        <w:t xml:space="preserve"> </w:t>
      </w:r>
      <w:r w:rsidR="00F41768" w:rsidRPr="00E75773">
        <w:rPr>
          <w:rFonts w:ascii="Times New Roman" w:eastAsia="Times New Roman" w:hAnsi="Times New Roman"/>
          <w:sz w:val="24"/>
          <w:szCs w:val="24"/>
          <w:lang w:eastAsia="ru-RU"/>
        </w:rPr>
        <w:t>согласно  приложени</w:t>
      </w:r>
      <w:r w:rsidR="000A45F7">
        <w:rPr>
          <w:rFonts w:ascii="Times New Roman" w:eastAsia="Times New Roman" w:hAnsi="Times New Roman"/>
          <w:sz w:val="24"/>
          <w:szCs w:val="24"/>
          <w:lang w:eastAsia="ru-RU"/>
        </w:rPr>
        <w:t>ю</w:t>
      </w:r>
      <w:r>
        <w:rPr>
          <w:rFonts w:ascii="Times New Roman" w:eastAsia="Times New Roman" w:hAnsi="Times New Roman"/>
          <w:sz w:val="24"/>
          <w:szCs w:val="24"/>
          <w:lang w:eastAsia="ru-RU"/>
        </w:rPr>
        <w:t xml:space="preserve"> № </w:t>
      </w:r>
      <w:r w:rsidR="000A45F7">
        <w:rPr>
          <w:rFonts w:ascii="Times New Roman" w:eastAsia="Times New Roman" w:hAnsi="Times New Roman"/>
          <w:sz w:val="24"/>
          <w:szCs w:val="24"/>
          <w:lang w:eastAsia="ru-RU"/>
        </w:rPr>
        <w:t>1</w:t>
      </w:r>
      <w:r w:rsidR="00861965">
        <w:rPr>
          <w:rFonts w:ascii="Times New Roman" w:eastAsia="Times New Roman" w:hAnsi="Times New Roman"/>
          <w:sz w:val="24"/>
          <w:szCs w:val="24"/>
          <w:lang w:eastAsia="ru-RU"/>
        </w:rPr>
        <w:t xml:space="preserve"> к настоящему постановлению.</w:t>
      </w:r>
    </w:p>
    <w:p w:rsidR="00F41768" w:rsidRPr="00E75773" w:rsidRDefault="00F41768" w:rsidP="00861965">
      <w:pPr>
        <w:pStyle w:val="afe"/>
        <w:ind w:left="567" w:firstLine="709"/>
        <w:rPr>
          <w:rFonts w:ascii="Times New Roman" w:eastAsia="Times New Roman" w:hAnsi="Times New Roman"/>
          <w:sz w:val="24"/>
          <w:szCs w:val="24"/>
          <w:lang w:eastAsia="ru-RU"/>
        </w:rPr>
      </w:pPr>
      <w:r w:rsidRPr="00E75773">
        <w:rPr>
          <w:rFonts w:ascii="Times New Roman" w:eastAsia="Times New Roman" w:hAnsi="Times New Roman"/>
          <w:sz w:val="24"/>
          <w:szCs w:val="24"/>
          <w:lang w:eastAsia="ru-RU"/>
        </w:rPr>
        <w:t>2</w:t>
      </w:r>
      <w:r w:rsidRPr="00E75773">
        <w:rPr>
          <w:rFonts w:ascii="Times New Roman" w:eastAsia="Times New Roman" w:hAnsi="Times New Roman"/>
          <w:b/>
          <w:sz w:val="24"/>
          <w:szCs w:val="24"/>
          <w:lang w:eastAsia="ru-RU"/>
        </w:rPr>
        <w:t>.</w:t>
      </w:r>
      <w:r w:rsidR="004249BD">
        <w:rPr>
          <w:rFonts w:ascii="Times New Roman" w:eastAsia="Times New Roman" w:hAnsi="Times New Roman"/>
          <w:b/>
          <w:sz w:val="24"/>
          <w:szCs w:val="24"/>
          <w:lang w:eastAsia="ru-RU"/>
        </w:rPr>
        <w:t xml:space="preserve"> </w:t>
      </w:r>
      <w:r w:rsidRPr="00E75773">
        <w:rPr>
          <w:rFonts w:ascii="Times New Roman" w:eastAsia="Times New Roman" w:hAnsi="Times New Roman"/>
          <w:sz w:val="24"/>
          <w:szCs w:val="24"/>
          <w:lang w:eastAsia="ru-RU"/>
        </w:rPr>
        <w:t xml:space="preserve">Контроль  за  исполнением  настоящего  постановления  </w:t>
      </w:r>
      <w:r w:rsidR="00861965">
        <w:rPr>
          <w:rFonts w:ascii="Times New Roman" w:eastAsia="Times New Roman" w:hAnsi="Times New Roman"/>
          <w:sz w:val="24"/>
          <w:szCs w:val="24"/>
          <w:lang w:eastAsia="ru-RU"/>
        </w:rPr>
        <w:t>оставляю за собой</w:t>
      </w:r>
      <w:r w:rsidRPr="00E75773">
        <w:rPr>
          <w:rFonts w:ascii="Times New Roman" w:eastAsia="Times New Roman" w:hAnsi="Times New Roman"/>
          <w:sz w:val="24"/>
          <w:szCs w:val="24"/>
          <w:lang w:eastAsia="ru-RU"/>
        </w:rPr>
        <w:t>.</w:t>
      </w:r>
    </w:p>
    <w:p w:rsidR="00F41768" w:rsidRPr="00F90BF3" w:rsidRDefault="00F41768" w:rsidP="00F41768">
      <w:pPr>
        <w:spacing w:after="0" w:line="240" w:lineRule="auto"/>
        <w:rPr>
          <w:rFonts w:ascii="Times New Roman" w:eastAsia="Times New Roman" w:hAnsi="Times New Roman" w:cs="Times New Roman"/>
          <w:sz w:val="24"/>
          <w:szCs w:val="24"/>
          <w:lang w:eastAsia="ru-RU"/>
        </w:rPr>
      </w:pPr>
    </w:p>
    <w:p w:rsidR="00F41768" w:rsidRDefault="00F41768" w:rsidP="00F41768">
      <w:pPr>
        <w:spacing w:after="0" w:line="240" w:lineRule="auto"/>
        <w:rPr>
          <w:rFonts w:ascii="Times New Roman" w:eastAsia="Times New Roman" w:hAnsi="Times New Roman" w:cs="Times New Roman"/>
          <w:sz w:val="24"/>
          <w:szCs w:val="24"/>
          <w:lang w:eastAsia="ru-RU"/>
        </w:rPr>
      </w:pPr>
    </w:p>
    <w:p w:rsidR="0097210E" w:rsidRDefault="0097210E" w:rsidP="00F41768">
      <w:pPr>
        <w:spacing w:after="0" w:line="240" w:lineRule="auto"/>
        <w:rPr>
          <w:rFonts w:ascii="Times New Roman" w:eastAsia="Times New Roman" w:hAnsi="Times New Roman" w:cs="Times New Roman"/>
          <w:sz w:val="24"/>
          <w:szCs w:val="24"/>
          <w:lang w:eastAsia="ru-RU"/>
        </w:rPr>
      </w:pPr>
    </w:p>
    <w:p w:rsidR="0097210E" w:rsidRDefault="0097210E" w:rsidP="00F41768">
      <w:pPr>
        <w:spacing w:after="0" w:line="240" w:lineRule="auto"/>
        <w:rPr>
          <w:rFonts w:ascii="Times New Roman" w:eastAsia="Times New Roman" w:hAnsi="Times New Roman" w:cs="Times New Roman"/>
          <w:sz w:val="24"/>
          <w:szCs w:val="24"/>
          <w:lang w:eastAsia="ru-RU"/>
        </w:rPr>
      </w:pPr>
    </w:p>
    <w:p w:rsidR="0097210E" w:rsidRDefault="0097210E" w:rsidP="00F41768">
      <w:pPr>
        <w:spacing w:after="0" w:line="240" w:lineRule="auto"/>
        <w:rPr>
          <w:rFonts w:ascii="Times New Roman" w:eastAsia="Times New Roman" w:hAnsi="Times New Roman" w:cs="Times New Roman"/>
          <w:sz w:val="24"/>
          <w:szCs w:val="24"/>
          <w:lang w:eastAsia="ru-RU"/>
        </w:rPr>
      </w:pPr>
    </w:p>
    <w:p w:rsidR="0097210E" w:rsidRDefault="0097210E" w:rsidP="00F41768">
      <w:pPr>
        <w:spacing w:after="0" w:line="240" w:lineRule="auto"/>
        <w:rPr>
          <w:rFonts w:ascii="Times New Roman" w:eastAsia="Times New Roman" w:hAnsi="Times New Roman" w:cs="Times New Roman"/>
          <w:sz w:val="24"/>
          <w:szCs w:val="24"/>
          <w:lang w:eastAsia="ru-RU"/>
        </w:rPr>
      </w:pPr>
    </w:p>
    <w:p w:rsidR="0097210E" w:rsidRPr="00F90BF3" w:rsidRDefault="0097210E" w:rsidP="00F41768">
      <w:pPr>
        <w:spacing w:after="0" w:line="240" w:lineRule="auto"/>
        <w:rPr>
          <w:rFonts w:ascii="Times New Roman" w:eastAsia="Times New Roman" w:hAnsi="Times New Roman" w:cs="Times New Roman"/>
          <w:sz w:val="24"/>
          <w:szCs w:val="24"/>
          <w:lang w:eastAsia="ru-RU"/>
        </w:rPr>
      </w:pPr>
    </w:p>
    <w:p w:rsidR="00F41768" w:rsidRPr="00F90BF3" w:rsidRDefault="00F41768" w:rsidP="00F41768">
      <w:pPr>
        <w:spacing w:after="0" w:line="240" w:lineRule="auto"/>
        <w:rPr>
          <w:rFonts w:ascii="Times New Roman" w:eastAsia="Times New Roman" w:hAnsi="Times New Roman" w:cs="Times New Roman"/>
          <w:sz w:val="24"/>
          <w:szCs w:val="24"/>
          <w:lang w:eastAsia="ru-RU"/>
        </w:rPr>
      </w:pPr>
    </w:p>
    <w:p w:rsidR="007032F9" w:rsidRPr="007032F9" w:rsidRDefault="007032F9" w:rsidP="007032F9">
      <w:pPr>
        <w:spacing w:after="0" w:line="240" w:lineRule="auto"/>
        <w:ind w:firstLine="708"/>
        <w:jc w:val="both"/>
        <w:rPr>
          <w:rFonts w:ascii="Times New Roman" w:eastAsia="Times New Roman" w:hAnsi="Times New Roman" w:cs="Times New Roman"/>
          <w:sz w:val="24"/>
          <w:szCs w:val="24"/>
          <w:lang w:eastAsia="ru-RU"/>
        </w:rPr>
      </w:pPr>
      <w:r w:rsidRPr="007032F9">
        <w:rPr>
          <w:rFonts w:ascii="Times New Roman" w:eastAsia="Times New Roman" w:hAnsi="Times New Roman" w:cs="Times New Roman"/>
          <w:sz w:val="24"/>
          <w:szCs w:val="24"/>
          <w:lang w:eastAsia="ru-RU"/>
        </w:rPr>
        <w:t xml:space="preserve">Руководитель администрации </w:t>
      </w:r>
    </w:p>
    <w:p w:rsidR="00F41768" w:rsidRDefault="007032F9" w:rsidP="007032F9">
      <w:pPr>
        <w:spacing w:after="0" w:line="240" w:lineRule="auto"/>
        <w:ind w:firstLine="708"/>
        <w:rPr>
          <w:rFonts w:ascii="Times New Roman" w:eastAsia="Times New Roman" w:hAnsi="Times New Roman" w:cs="Times New Roman"/>
          <w:sz w:val="24"/>
          <w:szCs w:val="24"/>
          <w:lang w:eastAsia="ru-RU"/>
        </w:rPr>
      </w:pPr>
      <w:r w:rsidRPr="007032F9">
        <w:rPr>
          <w:rFonts w:ascii="Times New Roman" w:eastAsia="Times New Roman" w:hAnsi="Times New Roman" w:cs="Times New Roman"/>
          <w:sz w:val="24"/>
          <w:szCs w:val="24"/>
          <w:lang w:eastAsia="ru-RU"/>
        </w:rPr>
        <w:t xml:space="preserve">городского поселения «Емва»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r w:rsidRPr="007032F9">
        <w:rPr>
          <w:rFonts w:ascii="Times New Roman" w:eastAsia="Times New Roman" w:hAnsi="Times New Roman" w:cs="Times New Roman"/>
          <w:sz w:val="24"/>
          <w:szCs w:val="24"/>
          <w:lang w:eastAsia="ru-RU"/>
        </w:rPr>
        <w:t xml:space="preserve">А.В. Котов                       </w:t>
      </w:r>
      <w:r w:rsidR="00F41768" w:rsidRPr="00F90BF3">
        <w:rPr>
          <w:rFonts w:ascii="Times New Roman" w:eastAsia="Times New Roman" w:hAnsi="Times New Roman" w:cs="Times New Roman"/>
          <w:sz w:val="24"/>
          <w:szCs w:val="24"/>
          <w:lang w:eastAsia="ru-RU"/>
        </w:rPr>
        <w:t xml:space="preserve">                                                                           </w:t>
      </w:r>
    </w:p>
    <w:p w:rsidR="00F41768" w:rsidRDefault="00F41768" w:rsidP="00F41768">
      <w:pPr>
        <w:spacing w:after="0" w:line="240" w:lineRule="auto"/>
        <w:rPr>
          <w:rFonts w:ascii="Times New Roman" w:eastAsia="Times New Roman" w:hAnsi="Times New Roman" w:cs="Times New Roman"/>
          <w:sz w:val="24"/>
          <w:szCs w:val="24"/>
          <w:lang w:eastAsia="ru-RU"/>
        </w:rPr>
      </w:pPr>
    </w:p>
    <w:p w:rsidR="00F41768" w:rsidRDefault="00F41768" w:rsidP="00F41768">
      <w:pPr>
        <w:spacing w:after="0" w:line="240" w:lineRule="auto"/>
        <w:rPr>
          <w:rFonts w:ascii="Times New Roman" w:eastAsia="Times New Roman" w:hAnsi="Times New Roman" w:cs="Times New Roman"/>
          <w:sz w:val="24"/>
          <w:szCs w:val="24"/>
          <w:lang w:eastAsia="ru-RU"/>
        </w:rPr>
      </w:pPr>
    </w:p>
    <w:p w:rsidR="009B7A00" w:rsidRDefault="009B7A00" w:rsidP="008E1741">
      <w:pPr>
        <w:spacing w:after="0" w:line="240" w:lineRule="auto"/>
        <w:rPr>
          <w:rFonts w:ascii="Times New Roman" w:eastAsia="Times New Roman" w:hAnsi="Times New Roman" w:cs="Times New Roman"/>
          <w:b/>
          <w:sz w:val="16"/>
          <w:szCs w:val="16"/>
          <w:lang w:eastAsia="ru-RU"/>
        </w:rPr>
        <w:sectPr w:rsidR="009B7A00" w:rsidSect="00393099">
          <w:footerReference w:type="default" r:id="rId9"/>
          <w:pgSz w:w="11906" w:h="16838"/>
          <w:pgMar w:top="993" w:right="991" w:bottom="284" w:left="851" w:header="709" w:footer="709" w:gutter="0"/>
          <w:cols w:space="708"/>
          <w:docGrid w:linePitch="360"/>
        </w:sectPr>
      </w:pPr>
    </w:p>
    <w:p w:rsidR="001C599F" w:rsidRDefault="00B144A9" w:rsidP="00B144A9">
      <w:pPr>
        <w:pStyle w:val="afe"/>
        <w:jc w:val="right"/>
        <w:rPr>
          <w:lang w:eastAsia="ru-RU"/>
        </w:rPr>
      </w:pPr>
      <w:r>
        <w:rPr>
          <w:lang w:eastAsia="ru-RU"/>
        </w:rPr>
        <w:lastRenderedPageBreak/>
        <w:tab/>
      </w:r>
    </w:p>
    <w:p w:rsidR="001C599F" w:rsidRDefault="00FB72D1" w:rsidP="00B144A9">
      <w:pPr>
        <w:pStyle w:val="afe"/>
        <w:jc w:val="right"/>
        <w:rPr>
          <w:rFonts w:ascii="Times New Roman" w:hAnsi="Times New Roman"/>
          <w:lang w:eastAsia="ru-RU"/>
        </w:rPr>
      </w:pPr>
      <w:r>
        <w:rPr>
          <w:rFonts w:ascii="Times New Roman" w:hAnsi="Times New Roman"/>
          <w:lang w:eastAsia="ru-RU"/>
        </w:rPr>
        <w:t>Приложение № 1 к постановлению</w:t>
      </w:r>
    </w:p>
    <w:p w:rsidR="00FB72D1" w:rsidRDefault="00FB72D1" w:rsidP="00B144A9">
      <w:pPr>
        <w:pStyle w:val="afe"/>
        <w:jc w:val="right"/>
        <w:rPr>
          <w:rFonts w:ascii="Times New Roman" w:hAnsi="Times New Roman"/>
          <w:lang w:eastAsia="ru-RU"/>
        </w:rPr>
      </w:pPr>
      <w:r>
        <w:rPr>
          <w:rFonts w:ascii="Times New Roman" w:hAnsi="Times New Roman"/>
          <w:lang w:eastAsia="ru-RU"/>
        </w:rPr>
        <w:t>администрации городского поселения «Емва»</w:t>
      </w:r>
    </w:p>
    <w:p w:rsidR="00A003D6" w:rsidRDefault="00A003D6" w:rsidP="00B144A9">
      <w:pPr>
        <w:pStyle w:val="afe"/>
        <w:jc w:val="right"/>
        <w:rPr>
          <w:rFonts w:ascii="Times New Roman" w:hAnsi="Times New Roman"/>
          <w:lang w:eastAsia="ru-RU"/>
        </w:rPr>
      </w:pPr>
      <w:r>
        <w:rPr>
          <w:rFonts w:ascii="Times New Roman" w:hAnsi="Times New Roman"/>
          <w:lang w:eastAsia="ru-RU"/>
        </w:rPr>
        <w:t xml:space="preserve">от </w:t>
      </w:r>
      <w:r w:rsidR="000A45F7">
        <w:rPr>
          <w:rFonts w:ascii="Times New Roman" w:hAnsi="Times New Roman"/>
          <w:lang w:eastAsia="ru-RU"/>
        </w:rPr>
        <w:t>27.01.2020</w:t>
      </w:r>
      <w:r>
        <w:rPr>
          <w:rFonts w:ascii="Times New Roman" w:hAnsi="Times New Roman"/>
          <w:lang w:eastAsia="ru-RU"/>
        </w:rPr>
        <w:t xml:space="preserve"> № </w:t>
      </w:r>
      <w:r w:rsidR="000A45F7">
        <w:rPr>
          <w:rFonts w:ascii="Times New Roman" w:hAnsi="Times New Roman"/>
          <w:lang w:eastAsia="ru-RU"/>
        </w:rPr>
        <w:t>32</w:t>
      </w:r>
    </w:p>
    <w:p w:rsidR="00393099" w:rsidRDefault="00393099" w:rsidP="00B144A9">
      <w:pPr>
        <w:pStyle w:val="afe"/>
        <w:jc w:val="right"/>
        <w:rPr>
          <w:rFonts w:ascii="Times New Roman" w:hAnsi="Times New Roman"/>
          <w:lang w:eastAsia="ru-RU"/>
        </w:rPr>
      </w:pPr>
    </w:p>
    <w:tbl>
      <w:tblPr>
        <w:tblW w:w="0" w:type="auto"/>
        <w:tblLayout w:type="fixed"/>
        <w:tblCellMar>
          <w:left w:w="0" w:type="dxa"/>
          <w:right w:w="0" w:type="dxa"/>
        </w:tblCellMar>
        <w:tblLook w:val="0000" w:firstRow="0" w:lastRow="0" w:firstColumn="0" w:lastColumn="0" w:noHBand="0" w:noVBand="0"/>
      </w:tblPr>
      <w:tblGrid>
        <w:gridCol w:w="12704"/>
        <w:gridCol w:w="1500"/>
        <w:gridCol w:w="1500"/>
      </w:tblGrid>
      <w:tr w:rsidR="008347B4" w:rsidTr="00A208C9">
        <w:trPr>
          <w:cantSplit/>
        </w:trPr>
        <w:tc>
          <w:tcPr>
            <w:tcW w:w="15704" w:type="dxa"/>
            <w:gridSpan w:val="3"/>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center"/>
              <w:rPr>
                <w:rFonts w:ascii="Verdana" w:hAnsi="Verdana" w:cs="Verdana"/>
                <w:b/>
                <w:bCs/>
                <w:sz w:val="16"/>
                <w:szCs w:val="16"/>
              </w:rPr>
            </w:pPr>
            <w:r>
              <w:rPr>
                <w:rFonts w:ascii="Verdana" w:hAnsi="Verdana" w:cs="Verdana"/>
                <w:b/>
                <w:bCs/>
                <w:sz w:val="16"/>
                <w:szCs w:val="16"/>
              </w:rPr>
              <w:t xml:space="preserve">ЛОКАЛЬНАЯ СМЕТА </w:t>
            </w:r>
          </w:p>
        </w:tc>
      </w:tr>
      <w:tr w:rsidR="008347B4" w:rsidTr="00A208C9">
        <w:trPr>
          <w:cantSplit/>
        </w:trPr>
        <w:tc>
          <w:tcPr>
            <w:tcW w:w="15704" w:type="dxa"/>
            <w:gridSpan w:val="3"/>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(Локальный сметный расчет)</w:t>
            </w:r>
          </w:p>
        </w:tc>
      </w:tr>
      <w:tr w:rsidR="008347B4" w:rsidTr="00A208C9">
        <w:trPr>
          <w:cantSplit/>
        </w:trPr>
        <w:tc>
          <w:tcPr>
            <w:tcW w:w="15704" w:type="dxa"/>
            <w:gridSpan w:val="3"/>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 xml:space="preserve">на Ремонт освещения в г. Емва Княжпогостского района Р. Коми </w:t>
            </w:r>
          </w:p>
        </w:tc>
      </w:tr>
      <w:tr w:rsidR="008347B4" w:rsidTr="00A208C9">
        <w:trPr>
          <w:cantSplit/>
        </w:trPr>
        <w:tc>
          <w:tcPr>
            <w:tcW w:w="12704"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Сметная стоимость:</w:t>
            </w:r>
          </w:p>
        </w:tc>
        <w:tc>
          <w:tcPr>
            <w:tcW w:w="150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5 000.00</w:t>
            </w:r>
          </w:p>
        </w:tc>
        <w:tc>
          <w:tcPr>
            <w:tcW w:w="150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тыс. руб.</w:t>
            </w:r>
          </w:p>
        </w:tc>
      </w:tr>
      <w:tr w:rsidR="008347B4" w:rsidTr="00A208C9">
        <w:trPr>
          <w:cantSplit/>
        </w:trPr>
        <w:tc>
          <w:tcPr>
            <w:tcW w:w="12704"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монтажных работ:</w:t>
            </w:r>
          </w:p>
        </w:tc>
        <w:tc>
          <w:tcPr>
            <w:tcW w:w="150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415.578</w:t>
            </w:r>
          </w:p>
        </w:tc>
        <w:tc>
          <w:tcPr>
            <w:tcW w:w="150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тыс. руб.</w:t>
            </w:r>
          </w:p>
        </w:tc>
      </w:tr>
      <w:tr w:rsidR="008347B4" w:rsidTr="00A208C9">
        <w:trPr>
          <w:cantSplit/>
        </w:trPr>
        <w:tc>
          <w:tcPr>
            <w:tcW w:w="12704"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Hормативная трудоемкость:</w:t>
            </w:r>
          </w:p>
        </w:tc>
        <w:tc>
          <w:tcPr>
            <w:tcW w:w="150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4.849</w:t>
            </w:r>
          </w:p>
        </w:tc>
        <w:tc>
          <w:tcPr>
            <w:tcW w:w="150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тыс.чел.ч</w:t>
            </w:r>
          </w:p>
        </w:tc>
      </w:tr>
      <w:tr w:rsidR="008347B4" w:rsidTr="00A208C9">
        <w:trPr>
          <w:cantSplit/>
        </w:trPr>
        <w:tc>
          <w:tcPr>
            <w:tcW w:w="12704"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Сметная заработная плата:</w:t>
            </w:r>
          </w:p>
        </w:tc>
        <w:tc>
          <w:tcPr>
            <w:tcW w:w="150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858.849</w:t>
            </w:r>
          </w:p>
        </w:tc>
        <w:tc>
          <w:tcPr>
            <w:tcW w:w="150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тыс. руб.</w:t>
            </w:r>
          </w:p>
        </w:tc>
      </w:tr>
      <w:tr w:rsidR="008347B4" w:rsidTr="00A208C9">
        <w:trPr>
          <w:cantSplit/>
        </w:trPr>
        <w:tc>
          <w:tcPr>
            <w:tcW w:w="15704" w:type="dxa"/>
            <w:gridSpan w:val="3"/>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Составлена в текущих ценах на 01.2020 г. по НБ «ФЕР-2001 вредакции 2017 года с доп. И изм. 4 (приказа Минстроя россии № 408/пр)".</w:t>
            </w:r>
          </w:p>
        </w:tc>
      </w:tr>
    </w:tbl>
    <w:p w:rsidR="008347B4" w:rsidRDefault="008347B4" w:rsidP="008347B4">
      <w:pPr>
        <w:widowControl w:val="0"/>
        <w:autoSpaceDE w:val="0"/>
        <w:autoSpaceDN w:val="0"/>
        <w:adjustRightInd w:val="0"/>
        <w:spacing w:after="0" w:line="240" w:lineRule="auto"/>
        <w:rPr>
          <w:rFonts w:ascii="Verdana" w:hAnsi="Verdana" w:cs="Verdana"/>
          <w:sz w:val="2"/>
          <w:szCs w:val="2"/>
        </w:rPr>
      </w:pPr>
    </w:p>
    <w:tbl>
      <w:tblPr>
        <w:tblW w:w="0" w:type="auto"/>
        <w:tblInd w:w="5" w:type="dxa"/>
        <w:tblLayout w:type="fixed"/>
        <w:tblCellMar>
          <w:left w:w="0" w:type="dxa"/>
          <w:right w:w="0" w:type="dxa"/>
        </w:tblCellMar>
        <w:tblLook w:val="0000" w:firstRow="0" w:lastRow="0" w:firstColumn="0" w:lastColumn="0" w:noHBand="0" w:noVBand="0"/>
      </w:tblPr>
      <w:tblGrid>
        <w:gridCol w:w="510"/>
        <w:gridCol w:w="4878"/>
        <w:gridCol w:w="1077"/>
        <w:gridCol w:w="1077"/>
        <w:gridCol w:w="1417"/>
        <w:gridCol w:w="1417"/>
        <w:gridCol w:w="1417"/>
        <w:gridCol w:w="1417"/>
        <w:gridCol w:w="1247"/>
        <w:gridCol w:w="1247"/>
      </w:tblGrid>
      <w:tr w:rsidR="008347B4" w:rsidTr="00A208C9">
        <w:trPr>
          <w:cantSplit/>
        </w:trPr>
        <w:tc>
          <w:tcPr>
            <w:tcW w:w="510" w:type="dxa"/>
            <w:vMerge w:val="restart"/>
            <w:tcBorders>
              <w:top w:val="single" w:sz="4" w:space="0" w:color="auto"/>
              <w:left w:val="single" w:sz="4" w:space="0" w:color="auto"/>
              <w:bottom w:val="single" w:sz="4" w:space="0" w:color="auto"/>
              <w:right w:val="single" w:sz="4" w:space="0" w:color="auto"/>
            </w:tcBorders>
            <w:vAlign w:val="center"/>
          </w:tcPr>
          <w:p w:rsidR="008347B4" w:rsidRDefault="008347B4" w:rsidP="00A208C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 поз.</w:t>
            </w:r>
          </w:p>
        </w:tc>
        <w:tc>
          <w:tcPr>
            <w:tcW w:w="4878" w:type="dxa"/>
            <w:vMerge w:val="restart"/>
            <w:tcBorders>
              <w:top w:val="single" w:sz="4" w:space="0" w:color="auto"/>
              <w:left w:val="single" w:sz="4" w:space="0" w:color="auto"/>
              <w:bottom w:val="single" w:sz="4" w:space="0" w:color="auto"/>
              <w:right w:val="single" w:sz="4" w:space="0" w:color="auto"/>
            </w:tcBorders>
            <w:vAlign w:val="center"/>
          </w:tcPr>
          <w:p w:rsidR="008347B4" w:rsidRDefault="008347B4" w:rsidP="00A208C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 xml:space="preserve">Шифр и № позиции норматива,  </w:t>
            </w:r>
          </w:p>
          <w:p w:rsidR="008347B4" w:rsidRDefault="008347B4" w:rsidP="00A208C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 xml:space="preserve">Наименование работ и затрат,  </w:t>
            </w:r>
          </w:p>
          <w:p w:rsidR="008347B4" w:rsidRDefault="008347B4" w:rsidP="00A208C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Единица измерения</w:t>
            </w:r>
          </w:p>
        </w:tc>
        <w:tc>
          <w:tcPr>
            <w:tcW w:w="1077" w:type="dxa"/>
            <w:vMerge w:val="restart"/>
            <w:tcBorders>
              <w:top w:val="single" w:sz="4" w:space="0" w:color="auto"/>
              <w:left w:val="single" w:sz="4" w:space="0" w:color="auto"/>
              <w:bottom w:val="single" w:sz="4" w:space="0" w:color="auto"/>
              <w:right w:val="single" w:sz="4" w:space="0" w:color="auto"/>
            </w:tcBorders>
            <w:vAlign w:val="center"/>
          </w:tcPr>
          <w:p w:rsidR="008347B4" w:rsidRDefault="008347B4" w:rsidP="00A208C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Количе-ство</w:t>
            </w:r>
          </w:p>
        </w:tc>
        <w:tc>
          <w:tcPr>
            <w:tcW w:w="2494" w:type="dxa"/>
            <w:gridSpan w:val="2"/>
            <w:tcBorders>
              <w:top w:val="single" w:sz="4" w:space="0" w:color="auto"/>
              <w:left w:val="single" w:sz="4" w:space="0" w:color="auto"/>
              <w:bottom w:val="single" w:sz="4" w:space="0" w:color="auto"/>
              <w:right w:val="single" w:sz="4" w:space="0" w:color="auto"/>
            </w:tcBorders>
            <w:vAlign w:val="center"/>
          </w:tcPr>
          <w:p w:rsidR="008347B4" w:rsidRDefault="008347B4" w:rsidP="00A208C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Стоим. ед., руб.</w:t>
            </w:r>
          </w:p>
        </w:tc>
        <w:tc>
          <w:tcPr>
            <w:tcW w:w="4251" w:type="dxa"/>
            <w:gridSpan w:val="3"/>
            <w:tcBorders>
              <w:top w:val="single" w:sz="4" w:space="0" w:color="auto"/>
              <w:left w:val="single" w:sz="4" w:space="0" w:color="auto"/>
              <w:bottom w:val="single" w:sz="4" w:space="0" w:color="auto"/>
              <w:right w:val="single" w:sz="4" w:space="0" w:color="auto"/>
            </w:tcBorders>
            <w:vAlign w:val="center"/>
          </w:tcPr>
          <w:p w:rsidR="008347B4" w:rsidRDefault="008347B4" w:rsidP="00A208C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Общая стоимость, руб.</w:t>
            </w:r>
          </w:p>
        </w:tc>
        <w:tc>
          <w:tcPr>
            <w:tcW w:w="2494" w:type="dxa"/>
            <w:gridSpan w:val="2"/>
            <w:tcBorders>
              <w:top w:val="single" w:sz="4" w:space="0" w:color="auto"/>
              <w:left w:val="single" w:sz="4" w:space="0" w:color="auto"/>
              <w:bottom w:val="single" w:sz="4" w:space="0" w:color="auto"/>
              <w:right w:val="single" w:sz="4" w:space="0" w:color="auto"/>
            </w:tcBorders>
            <w:vAlign w:val="center"/>
          </w:tcPr>
          <w:p w:rsidR="008347B4" w:rsidRDefault="008347B4" w:rsidP="00A208C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Затр. труда рабочих, не зан. обсл. машин, чел-ч</w:t>
            </w:r>
          </w:p>
        </w:tc>
      </w:tr>
      <w:tr w:rsidR="008347B4" w:rsidTr="00A208C9">
        <w:trPr>
          <w:cantSplit/>
        </w:trPr>
        <w:tc>
          <w:tcPr>
            <w:tcW w:w="510" w:type="dxa"/>
            <w:vMerge/>
            <w:tcBorders>
              <w:top w:val="single" w:sz="4" w:space="0" w:color="auto"/>
              <w:left w:val="single" w:sz="4" w:space="0" w:color="auto"/>
              <w:bottom w:val="single" w:sz="4" w:space="0" w:color="auto"/>
              <w:right w:val="single" w:sz="4" w:space="0" w:color="auto"/>
            </w:tcBorders>
            <w:vAlign w:val="center"/>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single" w:sz="4" w:space="0" w:color="auto"/>
              <w:left w:val="single" w:sz="4" w:space="0" w:color="auto"/>
              <w:bottom w:val="single" w:sz="4" w:space="0" w:color="auto"/>
              <w:right w:val="single" w:sz="4" w:space="0" w:color="auto"/>
            </w:tcBorders>
            <w:vAlign w:val="center"/>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rsidR="008347B4" w:rsidRDefault="008347B4" w:rsidP="00A208C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всего</w:t>
            </w:r>
          </w:p>
        </w:tc>
        <w:tc>
          <w:tcPr>
            <w:tcW w:w="1417" w:type="dxa"/>
            <w:tcBorders>
              <w:top w:val="single" w:sz="4" w:space="0" w:color="auto"/>
              <w:left w:val="single" w:sz="4" w:space="0" w:color="auto"/>
              <w:bottom w:val="single" w:sz="4" w:space="0" w:color="auto"/>
              <w:right w:val="single" w:sz="4" w:space="0" w:color="auto"/>
            </w:tcBorders>
            <w:vAlign w:val="center"/>
          </w:tcPr>
          <w:p w:rsidR="008347B4" w:rsidRDefault="008347B4" w:rsidP="00A208C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экс. маш.</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8347B4" w:rsidRDefault="008347B4" w:rsidP="00A208C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всего</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8347B4" w:rsidRDefault="008347B4" w:rsidP="00A208C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оплата труда осн. раб.</w:t>
            </w:r>
          </w:p>
        </w:tc>
        <w:tc>
          <w:tcPr>
            <w:tcW w:w="1417" w:type="dxa"/>
            <w:tcBorders>
              <w:top w:val="single" w:sz="4" w:space="0" w:color="auto"/>
              <w:left w:val="single" w:sz="4" w:space="0" w:color="auto"/>
              <w:bottom w:val="single" w:sz="4" w:space="0" w:color="auto"/>
              <w:right w:val="single" w:sz="4" w:space="0" w:color="auto"/>
            </w:tcBorders>
            <w:vAlign w:val="center"/>
          </w:tcPr>
          <w:p w:rsidR="008347B4" w:rsidRDefault="008347B4" w:rsidP="00A208C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экс. маш.</w:t>
            </w:r>
          </w:p>
        </w:tc>
        <w:tc>
          <w:tcPr>
            <w:tcW w:w="2494" w:type="dxa"/>
            <w:gridSpan w:val="2"/>
            <w:tcBorders>
              <w:top w:val="single" w:sz="4" w:space="0" w:color="auto"/>
              <w:left w:val="single" w:sz="4" w:space="0" w:color="auto"/>
              <w:bottom w:val="single" w:sz="4" w:space="0" w:color="auto"/>
              <w:right w:val="single" w:sz="4" w:space="0" w:color="auto"/>
            </w:tcBorders>
            <w:vAlign w:val="center"/>
          </w:tcPr>
          <w:p w:rsidR="008347B4" w:rsidRDefault="008347B4" w:rsidP="00A208C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обслуж. машины</w:t>
            </w:r>
          </w:p>
        </w:tc>
      </w:tr>
      <w:tr w:rsidR="008347B4" w:rsidTr="00A208C9">
        <w:trPr>
          <w:cantSplit/>
        </w:trPr>
        <w:tc>
          <w:tcPr>
            <w:tcW w:w="510" w:type="dxa"/>
            <w:vMerge/>
            <w:tcBorders>
              <w:top w:val="single" w:sz="4" w:space="0" w:color="auto"/>
              <w:left w:val="single" w:sz="4" w:space="0" w:color="auto"/>
              <w:bottom w:val="single" w:sz="4" w:space="0" w:color="auto"/>
              <w:right w:val="single" w:sz="4" w:space="0" w:color="auto"/>
            </w:tcBorders>
            <w:vAlign w:val="center"/>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single" w:sz="4" w:space="0" w:color="auto"/>
              <w:left w:val="single" w:sz="4" w:space="0" w:color="auto"/>
              <w:bottom w:val="single" w:sz="4" w:space="0" w:color="auto"/>
              <w:right w:val="single" w:sz="4" w:space="0" w:color="auto"/>
            </w:tcBorders>
            <w:vAlign w:val="center"/>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single" w:sz="4" w:space="0" w:color="auto"/>
              <w:left w:val="single" w:sz="4" w:space="0" w:color="auto"/>
              <w:bottom w:val="single" w:sz="4" w:space="0" w:color="auto"/>
              <w:right w:val="single" w:sz="4" w:space="0" w:color="auto"/>
            </w:tcBorders>
            <w:vAlign w:val="center"/>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single" w:sz="4" w:space="0" w:color="auto"/>
              <w:left w:val="single" w:sz="4" w:space="0" w:color="auto"/>
              <w:bottom w:val="single" w:sz="4" w:space="0" w:color="auto"/>
              <w:right w:val="single" w:sz="4" w:space="0" w:color="auto"/>
            </w:tcBorders>
            <w:vAlign w:val="center"/>
          </w:tcPr>
          <w:p w:rsidR="008347B4" w:rsidRDefault="008347B4" w:rsidP="00A208C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оплата труда осн. раб.</w:t>
            </w:r>
          </w:p>
        </w:tc>
        <w:tc>
          <w:tcPr>
            <w:tcW w:w="1417" w:type="dxa"/>
            <w:tcBorders>
              <w:top w:val="single" w:sz="4" w:space="0" w:color="auto"/>
              <w:left w:val="single" w:sz="4" w:space="0" w:color="auto"/>
              <w:bottom w:val="single" w:sz="4" w:space="0" w:color="auto"/>
              <w:right w:val="single" w:sz="4" w:space="0" w:color="auto"/>
            </w:tcBorders>
            <w:vAlign w:val="center"/>
          </w:tcPr>
          <w:p w:rsidR="008347B4" w:rsidRDefault="008347B4" w:rsidP="00A208C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в т.ч. опл. труда мех.</w:t>
            </w:r>
          </w:p>
        </w:tc>
        <w:tc>
          <w:tcPr>
            <w:tcW w:w="1417" w:type="dxa"/>
            <w:vMerge/>
            <w:tcBorders>
              <w:top w:val="single" w:sz="4" w:space="0" w:color="auto"/>
              <w:left w:val="single" w:sz="4" w:space="0" w:color="auto"/>
              <w:bottom w:val="single" w:sz="4" w:space="0" w:color="auto"/>
              <w:right w:val="single" w:sz="4" w:space="0" w:color="auto"/>
            </w:tcBorders>
            <w:vAlign w:val="center"/>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8347B4" w:rsidRDefault="008347B4" w:rsidP="00A208C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в т.ч. опл. труда мех.</w:t>
            </w:r>
          </w:p>
        </w:tc>
        <w:tc>
          <w:tcPr>
            <w:tcW w:w="1247" w:type="dxa"/>
            <w:tcBorders>
              <w:top w:val="single" w:sz="4" w:space="0" w:color="auto"/>
              <w:left w:val="single" w:sz="4" w:space="0" w:color="auto"/>
              <w:bottom w:val="single" w:sz="4" w:space="0" w:color="auto"/>
              <w:right w:val="single" w:sz="4" w:space="0" w:color="auto"/>
            </w:tcBorders>
            <w:vAlign w:val="center"/>
          </w:tcPr>
          <w:p w:rsidR="008347B4" w:rsidRDefault="008347B4" w:rsidP="00A208C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на ед.</w:t>
            </w:r>
          </w:p>
        </w:tc>
        <w:tc>
          <w:tcPr>
            <w:tcW w:w="1247" w:type="dxa"/>
            <w:tcBorders>
              <w:top w:val="single" w:sz="4" w:space="0" w:color="auto"/>
              <w:left w:val="single" w:sz="4" w:space="0" w:color="auto"/>
              <w:bottom w:val="single" w:sz="4" w:space="0" w:color="auto"/>
              <w:right w:val="single" w:sz="4" w:space="0" w:color="auto"/>
            </w:tcBorders>
            <w:vAlign w:val="center"/>
          </w:tcPr>
          <w:p w:rsidR="008347B4" w:rsidRDefault="008347B4" w:rsidP="00A208C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всего</w:t>
            </w:r>
          </w:p>
        </w:tc>
      </w:tr>
    </w:tbl>
    <w:p w:rsidR="008347B4" w:rsidRDefault="008347B4" w:rsidP="008347B4">
      <w:pPr>
        <w:widowControl w:val="0"/>
        <w:autoSpaceDE w:val="0"/>
        <w:autoSpaceDN w:val="0"/>
        <w:adjustRightInd w:val="0"/>
        <w:spacing w:after="0" w:line="240" w:lineRule="auto"/>
        <w:jc w:val="center"/>
        <w:rPr>
          <w:rFonts w:ascii="Verdana" w:hAnsi="Verdana" w:cs="Verdana"/>
          <w:sz w:val="2"/>
          <w:szCs w:val="2"/>
        </w:rPr>
      </w:pPr>
    </w:p>
    <w:tbl>
      <w:tblPr>
        <w:tblW w:w="0" w:type="auto"/>
        <w:tblInd w:w="5" w:type="dxa"/>
        <w:tblLayout w:type="fixed"/>
        <w:tblCellMar>
          <w:left w:w="0" w:type="dxa"/>
          <w:right w:w="0" w:type="dxa"/>
        </w:tblCellMar>
        <w:tblLook w:val="0000" w:firstRow="0" w:lastRow="0" w:firstColumn="0" w:lastColumn="0" w:noHBand="0" w:noVBand="0"/>
      </w:tblPr>
      <w:tblGrid>
        <w:gridCol w:w="510"/>
        <w:gridCol w:w="4878"/>
        <w:gridCol w:w="1077"/>
        <w:gridCol w:w="1077"/>
        <w:gridCol w:w="1417"/>
        <w:gridCol w:w="1417"/>
        <w:gridCol w:w="1417"/>
        <w:gridCol w:w="1417"/>
        <w:gridCol w:w="1247"/>
        <w:gridCol w:w="1247"/>
      </w:tblGrid>
      <w:tr w:rsidR="008347B4" w:rsidTr="00A208C9">
        <w:trPr>
          <w:cantSplit/>
          <w:tblHeader/>
        </w:trPr>
        <w:tc>
          <w:tcPr>
            <w:tcW w:w="510" w:type="dxa"/>
            <w:tcBorders>
              <w:top w:val="single" w:sz="4" w:space="0" w:color="auto"/>
              <w:left w:val="single" w:sz="4" w:space="0" w:color="auto"/>
              <w:bottom w:val="single" w:sz="4" w:space="0" w:color="auto"/>
              <w:right w:val="single" w:sz="4" w:space="0" w:color="auto"/>
            </w:tcBorders>
            <w:vAlign w:val="center"/>
          </w:tcPr>
          <w:p w:rsidR="008347B4" w:rsidRDefault="008347B4" w:rsidP="00A208C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1</w:t>
            </w:r>
          </w:p>
        </w:tc>
        <w:tc>
          <w:tcPr>
            <w:tcW w:w="4878" w:type="dxa"/>
            <w:tcBorders>
              <w:top w:val="single" w:sz="4" w:space="0" w:color="auto"/>
              <w:left w:val="single" w:sz="4" w:space="0" w:color="auto"/>
              <w:bottom w:val="single" w:sz="4" w:space="0" w:color="auto"/>
              <w:right w:val="single" w:sz="4" w:space="0" w:color="auto"/>
            </w:tcBorders>
            <w:vAlign w:val="center"/>
          </w:tcPr>
          <w:p w:rsidR="008347B4" w:rsidRDefault="008347B4" w:rsidP="00A208C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2</w:t>
            </w:r>
          </w:p>
        </w:tc>
        <w:tc>
          <w:tcPr>
            <w:tcW w:w="1077" w:type="dxa"/>
            <w:tcBorders>
              <w:top w:val="single" w:sz="4" w:space="0" w:color="auto"/>
              <w:left w:val="single" w:sz="4" w:space="0" w:color="auto"/>
              <w:bottom w:val="single" w:sz="4" w:space="0" w:color="auto"/>
              <w:right w:val="single" w:sz="4" w:space="0" w:color="auto"/>
            </w:tcBorders>
            <w:vAlign w:val="center"/>
          </w:tcPr>
          <w:p w:rsidR="008347B4" w:rsidRDefault="008347B4" w:rsidP="00A208C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3</w:t>
            </w:r>
          </w:p>
        </w:tc>
        <w:tc>
          <w:tcPr>
            <w:tcW w:w="1077" w:type="dxa"/>
            <w:tcBorders>
              <w:top w:val="single" w:sz="4" w:space="0" w:color="auto"/>
              <w:left w:val="single" w:sz="4" w:space="0" w:color="auto"/>
              <w:bottom w:val="single" w:sz="4" w:space="0" w:color="auto"/>
              <w:right w:val="single" w:sz="4" w:space="0" w:color="auto"/>
            </w:tcBorders>
            <w:vAlign w:val="center"/>
          </w:tcPr>
          <w:p w:rsidR="008347B4" w:rsidRDefault="008347B4" w:rsidP="00A208C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4</w:t>
            </w:r>
          </w:p>
        </w:tc>
        <w:tc>
          <w:tcPr>
            <w:tcW w:w="1417" w:type="dxa"/>
            <w:tcBorders>
              <w:top w:val="single" w:sz="4" w:space="0" w:color="auto"/>
              <w:left w:val="single" w:sz="4" w:space="0" w:color="auto"/>
              <w:bottom w:val="single" w:sz="4" w:space="0" w:color="auto"/>
              <w:right w:val="single" w:sz="4" w:space="0" w:color="auto"/>
            </w:tcBorders>
            <w:vAlign w:val="center"/>
          </w:tcPr>
          <w:p w:rsidR="008347B4" w:rsidRDefault="008347B4" w:rsidP="00A208C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5</w:t>
            </w:r>
          </w:p>
        </w:tc>
        <w:tc>
          <w:tcPr>
            <w:tcW w:w="1417" w:type="dxa"/>
            <w:tcBorders>
              <w:top w:val="single" w:sz="4" w:space="0" w:color="auto"/>
              <w:left w:val="single" w:sz="4" w:space="0" w:color="auto"/>
              <w:bottom w:val="single" w:sz="4" w:space="0" w:color="auto"/>
              <w:right w:val="single" w:sz="4" w:space="0" w:color="auto"/>
            </w:tcBorders>
            <w:vAlign w:val="center"/>
          </w:tcPr>
          <w:p w:rsidR="008347B4" w:rsidRDefault="008347B4" w:rsidP="00A208C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6</w:t>
            </w:r>
          </w:p>
        </w:tc>
        <w:tc>
          <w:tcPr>
            <w:tcW w:w="1417" w:type="dxa"/>
            <w:tcBorders>
              <w:top w:val="single" w:sz="4" w:space="0" w:color="auto"/>
              <w:left w:val="single" w:sz="4" w:space="0" w:color="auto"/>
              <w:bottom w:val="single" w:sz="4" w:space="0" w:color="auto"/>
              <w:right w:val="single" w:sz="4" w:space="0" w:color="auto"/>
            </w:tcBorders>
            <w:vAlign w:val="center"/>
          </w:tcPr>
          <w:p w:rsidR="008347B4" w:rsidRDefault="008347B4" w:rsidP="00A208C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7</w:t>
            </w:r>
          </w:p>
        </w:tc>
        <w:tc>
          <w:tcPr>
            <w:tcW w:w="1417" w:type="dxa"/>
            <w:tcBorders>
              <w:top w:val="single" w:sz="4" w:space="0" w:color="auto"/>
              <w:left w:val="single" w:sz="4" w:space="0" w:color="auto"/>
              <w:bottom w:val="single" w:sz="4" w:space="0" w:color="auto"/>
              <w:right w:val="single" w:sz="4" w:space="0" w:color="auto"/>
            </w:tcBorders>
            <w:vAlign w:val="center"/>
          </w:tcPr>
          <w:p w:rsidR="008347B4" w:rsidRDefault="008347B4" w:rsidP="00A208C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8</w:t>
            </w:r>
          </w:p>
        </w:tc>
        <w:tc>
          <w:tcPr>
            <w:tcW w:w="1247" w:type="dxa"/>
            <w:tcBorders>
              <w:top w:val="single" w:sz="4" w:space="0" w:color="auto"/>
              <w:left w:val="single" w:sz="4" w:space="0" w:color="auto"/>
              <w:bottom w:val="single" w:sz="4" w:space="0" w:color="auto"/>
              <w:right w:val="single" w:sz="4" w:space="0" w:color="auto"/>
            </w:tcBorders>
            <w:vAlign w:val="center"/>
          </w:tcPr>
          <w:p w:rsidR="008347B4" w:rsidRDefault="008347B4" w:rsidP="00A208C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9</w:t>
            </w:r>
          </w:p>
        </w:tc>
        <w:tc>
          <w:tcPr>
            <w:tcW w:w="1247" w:type="dxa"/>
            <w:tcBorders>
              <w:top w:val="single" w:sz="4" w:space="0" w:color="auto"/>
              <w:left w:val="single" w:sz="4" w:space="0" w:color="auto"/>
              <w:bottom w:val="single" w:sz="4" w:space="0" w:color="auto"/>
              <w:right w:val="single" w:sz="4" w:space="0" w:color="auto"/>
            </w:tcBorders>
            <w:vAlign w:val="center"/>
          </w:tcPr>
          <w:p w:rsidR="008347B4" w:rsidRDefault="008347B4" w:rsidP="00A208C9">
            <w:pPr>
              <w:widowControl w:val="0"/>
              <w:autoSpaceDE w:val="0"/>
              <w:autoSpaceDN w:val="0"/>
              <w:adjustRightInd w:val="0"/>
              <w:spacing w:before="20" w:after="20" w:line="240" w:lineRule="auto"/>
              <w:ind w:left="30" w:right="30"/>
              <w:jc w:val="center"/>
              <w:rPr>
                <w:rFonts w:ascii="Verdana" w:hAnsi="Verdana" w:cs="Verdana"/>
                <w:sz w:val="16"/>
                <w:szCs w:val="16"/>
              </w:rPr>
            </w:pPr>
            <w:r>
              <w:rPr>
                <w:rFonts w:ascii="Verdana" w:hAnsi="Verdana" w:cs="Verdana"/>
                <w:sz w:val="16"/>
                <w:szCs w:val="16"/>
              </w:rPr>
              <w:t>10</w:t>
            </w:r>
          </w:p>
        </w:tc>
      </w:tr>
      <w:tr w:rsidR="008347B4" w:rsidTr="00A208C9">
        <w:trPr>
          <w:cantSplit/>
        </w:trPr>
        <w:tc>
          <w:tcPr>
            <w:tcW w:w="15704" w:type="dxa"/>
            <w:gridSpan w:val="10"/>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       Приняты коэффициенты: Методические рекомендации по применению сметных норм от 04 сентября 2019г. №519/пр п.6.7.1. (Н3-1,25, Н5=1,15)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1.  1. Замена проводов уличного освещения АС на провод СИП-16 (ул.Дзержинского,  30 лет Победы, Первомайская, Гущина, Коммунистическая) с подключением автономных пешеходных светофоров к электрической сети в г.Емва</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Е33-04-040-01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Демонтаж 3-х проводов ВЛ 0,38 кВ, 1 опора (3 провода)</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87</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749.42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425.09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65 199.82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28 216.99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36 982.83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1.4605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127.0635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324.33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0.4375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38.0625</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Е33-04-040-02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Демонтаж одного дополнительного провода, 1 опора (3 провода)</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87</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120.51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82.84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10 484.01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3 277.04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7 206.97</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0.1725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15.0075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37.67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0.0875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7.6125</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Е33-04-003-04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Установка железобетонных опор для совместной подвески проводов ВЛ 0,38; 6-10 кВ без приставок одностоечных, 1 опора</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4 110.08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1 742.45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8 220.16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3 002.49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3 484.90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6.394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12.788</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1 501.25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1.0375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2.075</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С101-0404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Краска для наружных работ черная, марок МА-015, ПФ-014,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165 551.78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-132.44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(2.0)*(-0.0004)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С101-0962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солидол жировой марки &lt;Ж&gt;,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-0.00006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101 832.21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(2.0)*(-0.00003)</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С101-1757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Ветошь,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19.18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-0.77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(2.0)*(-0.02)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-30.36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(2.0)*(-0.1)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С113-0079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Лак БТ-577,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100 657.00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-20.13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(2.0)*(-0.0001)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Е33-04-017-01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Подвеска самонесущих изолированных проводов (СИП-2А) напряжением от 0,4 кВ до 1 кВ (со снятием напряжения) при количестве 29 опор с использованием автогидроподъемника, 1000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135 994.04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38 713.95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475 979.13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66 176.87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135 498.82</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75.026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262.591</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18 907.68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46.475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162.6625</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С111-3138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Комплект для простого анкерного крепления ЕА1500-3 в составе: кронштейн CS10.3, зажим РА1500, компл.</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2 554.90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-17 884.30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(3.5)*(-2.0)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С111-3141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Комплект промежуточной подвески (СИП) ES 1500E, компл.</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-101.5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1 778.20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-180 487.30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(3.5)*(-29.0)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С111-3165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крепления шириной 20 мм, толщиной 0,7 мм, длиной 50 м из нержавеющей стали (в пластмасовой коробке с кабельной бухтой) F207 (СИП),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-6.3</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9 939.85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-62 621.06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(3.5)*(-1.8)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15.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С111-3170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Скрепа размером 20 мм NC20 (СИП),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-217</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61.34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-13 310.78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(3.5)*(-62.0)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С502-9101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Провода самонесущие изолированные, 1000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-3.57</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(3.5)*(-1.02)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Е33-04-014-02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Демонтаж. Оборудование не подлежит дальнейшему использованию (предназначено в лом)без разборки и резки)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Демонтаж светильников с лампами люминесцентными, 1 светильник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468.11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282.62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14 043.40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5 564.88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8 478.53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0.79005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23.7015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185.50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0.3</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Н3= 0.375, Н4= 0.375, Н5= 0.345, Н48= 0</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Е33-04-014-02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Установка светильников с лампами люминесцентными, 1 светильник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1 565.78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942.06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46 973.44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18 549.58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28 261.76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2.6335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79.005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618.32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30</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С101-1745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Бензин растворитель,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-0.0018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64 755.65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-116.56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(30.0)*(-0.00006)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-0.3</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-45.53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(30.0)*(-0.01)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Ц08-02-144-03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Присоединение к зажимам жил проводов или кабелей сечением до 16 мм2, 100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3 626.94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2 176.16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2 138.96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13.984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8.3904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3 564.94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Ц08-01-102-01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Шкаф управления и регулирования, 1 шкаф</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7 557.54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2 218.20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7 557.54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4 280.27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2 218.20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16.79</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16.79</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4 280.27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36.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С101-1977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Болты с гайками и шайбами строительные,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-0.77</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95.28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-73.37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(1.0)*(-0.77)</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С101-2478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К226, 100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-0.0048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1 264.80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-6.07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(1.0)*(-0.0048)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С507-0700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Трубка поливинилхлоридная ХВТ,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439.52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-7.03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(1.0)*(-0.016)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С509-0041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Наконечники кабельные медные для электротехнических установок,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420.12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-857.04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(1.0)*(-2.04)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С509-0090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Перемычки гибкие, тип ПГС-50,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41.11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-41.11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(1.0)*(-1.0)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Ц08-03-600-01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Счетчики, устанавливаемые на готовом основании однофазные, 1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117.78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27.73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117.78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84.65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27.73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0.322</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0.322</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84.65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0.0125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0.0125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Е33-04-013-06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Устройство ответвлений от ВЛ 0,38 кВ к зданиям вручную при количестве проводов в ответвлении 4, 1 ответвление</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1 065.79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163.44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6 394.77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4 958.76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980.66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3.4385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20.631</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826.46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-455.34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(6.0)*(-0.5)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50.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Ц08-02-317-09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Сигнализация автоматическая безопасности движения со светофорами одноочковыми, 1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17 133.46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5 143.03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102 800.78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52 766.85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30 858.17</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35.305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211.83</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8 794.48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3.5625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21.375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С101-2499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изоляционная прорезиненная односторонняя ширина 20 мм, толщина 0,25-0,35 мм,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320.42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-519.08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(6.0)*(-0.27)</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С103-0006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Трубы стальные сварные водогазопроводные с резьбой черные легкие (неоцинкованные) диаметр условного прохода 50 мм, толщина стенки 3 мм,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295.65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-17 739.00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(6.0)*(-10.0)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Ц101-11-011-01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Проверка наличия цепи между заземлителями и заземленными элементами, 100 точек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5 057.41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50.57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50.57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14.904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0.14904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5 057.41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Ц101-11-010-01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Измерение сопротивления растеканию тока заземлителя, 1 измерение</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Ц101-11-013-01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Замер полного сопротивления цепи &lt;фаза-нуль&gt;, 1 токоприемник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Е33-04-016-02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Развозка конструкций и материалов опор ВЛ 0,38-10 кВ по трассе одностоечных железобетонных опор, 1 опора</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681.38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571.83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1 362.76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219.10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1 143.66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0.506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1.012</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109.55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0.6</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1</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447 959.10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190 239.17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255 142.23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782.08694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273</w:t>
            </w: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МОНТАЖНЫХ РАБОТ -</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93 409.56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59 270.73</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33 104.10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237.3324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22.3875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(%=85 - по стр. 34, 35, 41, 50)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50 380.12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(%=52 - по стр. 34, 35, 41, 50)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30 820.78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МОНТАЖНЫХ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174 610.46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353 546.81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129 965.71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222 038.13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541.7995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250.6125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(%=86.44 - по стр. 1, 2, 42, 56; %=96.05 - по стр. 3, 9, 18, 26)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121 307.90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(%=40.8 - по стр. 1, 2, 42, 56; %=48 - по стр. 3, 9, 18, 26)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59 743.16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534 597.87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ПУСКОНАЛАДОЧНЫХ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1 002.73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1 002.73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2.95504</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(%=57.8 - по стр. 53-55)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579.58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(%=32 - по стр. 53-55)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320.87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ПУСКОНАЛАДОЧНЫХ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1 903.18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711 111.51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НАКЛАДНЫЕ РАСХОДЫ</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172 267.60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СМЕТНАЯ ПРИБЫЛЬ</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90 884.81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2.  Материалы</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Стойка ж/б СВ-95 Формула для расчета 9300\1.2\10.54,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7 749.96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15 499.92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Кронштейн для уличного светильника 1,5*0,5 м  Формула для расчета 2760\1.2\10.54,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1 380.00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2 760.00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СИП Крюк SOT 76  универсальный (уп.25шт) ENSTO  Формула для расчета 403,62\1.2\10.54,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336.33</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672.66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СИП-4 4х16-0,6/1 Людиновокабель  Формула для расчета 70,3\1.2\10.54,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1500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58.60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87 900.00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СИП-4 2*16 -0,6/1 Партнер Электро НН  Формула для расчета 37\1.2\10.54,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2000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30.88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61 760.00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поддерживающий SO239 ENSTO  Формула для расчета 338\1.2\10.54,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281.63</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17 461.06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63.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анкерный SO157.1 2х16/2х25/2х35 ENSTO  Формула для расчета 223.62\1.2\10.54,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186.35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3 727.00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анкерный 4x(16-35) мм SO158.1 ENSTO  Формула для расчета 201.25\1.2\10.54,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167.69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2 012.28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SLIP22.1 ENSTO Формула для расчета 308.91\1.2\10.54,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257.39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6 177.36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герметичный SLIW50 10-50 Al,Cu/1.5-10 Cu,10 Al 1 ENSTO Формула для расчета 142,24\1.2\10.54,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118.58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16 601.20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Светильник ЖКУ02-150-003УХЛ1 Косинусная со стеклом IP53 Galad  Формула для расчета 2352.13\1.2\10.54,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1 960.12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58 803.60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Лампа ДНаТ 150Вт E40 NAV-T 4050300015668 OSRAM  Формула для расчета 608.26\1.2\10.54,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506.87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15 206.10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ПуГВ 1*1,5 белый (ПВЗ) Алюр  Формула для расчета 11\1.2\10.54,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9.17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917.00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Трансформатор понижающий ТП-230В/8-12-24В 8ВА DIN-рейка SQ0225-0001 TDM  Формула для расчета 580.20\1.2\10.54,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48.38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290.28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289 788.46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289 788.46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289 788.46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289 788.46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3.  Транспортные расходы</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Х40-0302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Спецавтомашины типа УАЗ, маш.-ч</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1 143.20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1 143.20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4 572.80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4 572.80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3</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4 572.80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4 572.80</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4 572.80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4 572.80</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4 572.80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3</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4 572.80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4.  2. Монтаж сети уличного освещения в г.Емва пул.Береговая 1</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Е33-04-014-02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Установка светильников с лампами люминесцентными, 1 светильник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1 565.78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942.06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3 131.56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1 236.64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1 884.12</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2.6335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5.267</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618.32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С101-1745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Бензин растворитель,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-0.00012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64 755.65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-7.77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(2.0)*(-0.00006)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-3.04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(2.0)*(-0.01)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Ц08-02-144-03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Присоединение к зажимам жил проводов или кабелей сечением до 16 мм2, 100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3 626.94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145.08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142.60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13.984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0.55936</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3 564.94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Е33-04-017-01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Подвеска самонесущих изолированных проводов (СИП-2А) напряжением от 0,4 кВ до 1 кВ (со снятием напряжения) при количестве 29 опор с использованием автогидроподъемника, 1000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135 994.04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38 713.95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27 198.81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3 781.54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7 742.79</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75.026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15.0052</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18 907.68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46.475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9.295</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С111-3138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Комплект для простого анкерного крепления ЕА1500-3 в составе: кронштейн CS10.3, зажим РА1500, компл.</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2 554.90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-1 021.96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(0.2)*(-2.0)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С111-3141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Комплект промежуточной подвески (СИП) ES 1500E, компл.</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1 778.20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-10 313.56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(0.2)*(-29.0)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86.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С111-3165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крепления шириной 20 мм, толщиной 0,7 мм, длиной 50 м из нержавеющей стали (в пластмасовой коробке с кабельной бухтой) F207 (СИП),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-0.36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9 939.85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-3 578.35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(0.2)*(-1.8)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С111-3170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Скрепа размером 20 мм NC20 (СИП),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61.34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-760.62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(0.2)*(-62.0)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С502-9101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Провода самонесущие изолированные, 1000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-0.204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(0.2)*(-1.02)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Е33-04-013-06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Устройство ответвлений от ВЛ 0,38 кВ к зданиям вручную при количестве проводов в ответвлении 4, 1 ответвление</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1 065.79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163.44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1 065.79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826.46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163.44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3.4385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3.4385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826.46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-75.89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4</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15 780.05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5 987.24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9 790.35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24.27006</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11.295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МОНТАЖНЫХ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145.08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142.60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0.55936</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(%=85 - по стр. 80)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121.21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(%=52 - по стр. 80)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74.15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МОНТАЖНЫХ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340.44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15 634.97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5 844.64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9 790.35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23.7107</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11.295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(%=96.05 - по стр. 72, 81; %=86.44 - по стр. 90)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5 534.35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(%=48 - по стр. 72, 81; %=40.8 - по стр. 90)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2 745.92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23 915.24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24 255.68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НАКЛАДНЫЕ РАСХОДЫ</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5 655.56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СМЕТНАЯ ПРИБЫЛЬ</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2 820.07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5.  Материалы</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Кронштейн для уличного светильника к ж/б опоре Формула для расчета  375\1.2\10.54,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312.51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625.02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СИП-4 2*16 -0,6/1 Партнер Электро НН  Формула для расчета 37\1.2\10.54,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30.88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6 176.00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анкерный  SO1571.2х16/2х25/2х35 ENSTO  Формула для расчета 223.62\1.2\10.54,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186.35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372.70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поддерживающий SO239 ENSTO  Формула для расчета 338\1.2\10.54,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281.63</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563.26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SLIP22.1 ENSTO Формула для расчета 308.91\1.2\10.54,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257.39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1 029.56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герметичный SLIW50 10-50 Al,Cu/1.5-10 Cu,10 Al 1 ENSTO Формула для расчета 142,24\1.2\10.54,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118.58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474.32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Светильник ЖКУ02-150-003УХЛ1 Косинусная со стеклом IP53 Galad  Формула для расчета 2352.13\1.2\10.54,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1 960.12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3 920.24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Лампа ДНаТ 150Вт E40 NAV-T 4050300015668 OSRAM  Формула для расчета 608.26\1.2\10.54,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506.87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1 013.74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ПуГВ 1*1,5 белый (ПВЗ) Алюр  Формула для расчета 11\1.2\10.54,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9.17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91.70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14 266.54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14 266.54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14 266.54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14 266.54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6.  Транспортные расходы</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Х40-0302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Спецавтомашины типа УАЗ, маш.-ч</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1 143.20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1 143.20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2 286.40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2 286.40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7.  3. Монтаж сети уличного освещения в д.Раковицы</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Е33-04-014-02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Установка светильников с лампами люминесцентными, 1 светильник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1 565.78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942.06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15 657.81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6 183.19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9 420.59</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2.6335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26.335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618.32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С101-1745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Бензин растворитель,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64 755.65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-38.85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(10.0)*(-0.00006)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-15.18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Ц08-02-144-03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Присоединение к зажимам жил проводов или кабелей сечением до 16 мм2, 100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3 626.94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725.39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712.99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13.984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2.7968</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3 564.94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Ц08-01-102-01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Шкаф управления и регулирования, 1 шкаф</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7 557.54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2 218.20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7 557.54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4 280.27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2 218.20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16.79</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16.79</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4 280.27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С101-1977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Болты с гайками и шайбами строительные,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-0.77</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95.28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-73.37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(1.0)*(-0.77)</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119.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С101-2478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К226, 100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-0.0048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1 264.80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-6.07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(1.0)*(-0.0048)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С507-0700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Трубка поливинилхлоридная ХВТ,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439.52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-7.03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(1.0)*(-0.016)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С509-0041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Наконечники кабельные медные для электротехнических установок,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420.12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-857.04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(1.0)*(-2.04)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С509-0090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Перемычки гибкие, тип ПГС-50,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41.11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-41.11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(1.0)*(-1.0)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Е33-04-017-01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Подвеска самонесущих изолированных проводов (СИП-2А) напряжением от 0,4 кВ до 1 кВ (со снятием напряжения) при количестве 29 опор с использованием автогидроподъемника, 1000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0.9</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135 994.04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38 713.95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122 394.63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17 016.91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34 842.55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75.026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67.5234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18 907.68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46.475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41.8275</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С111-3138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Комплект для простого анкерного крепления ЕА1500-3 в составе: кронштейн CS10.3, зажим РА1500, компл.</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2 554.90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-4 598.82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(0.9)*(-2.0)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С111-3141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Комплект промежуточной подвески (СИП) ES 1500E, компл.</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-26.1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1 778.20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-46 411.02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(0.9)*(-29.0)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С111-3165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крепления шириной 20 мм, толщиной 0,7 мм, длиной 50 м из нержавеющей стали (в пластмасовой коробке с кабельной бухтой) F207 (СИП),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9 939.85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-16 102.56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(0.9)*(-1.8)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С111-3170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Скрепа размером 20 мм NC20 (СИП),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-55.8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61.34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-3 422.77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(0.9)*(-62.0)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130.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С502-9101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Провода самонесущие изолированные, 1000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-0.918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(0.9)*(-1.02)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132.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Е33-04-013-06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Устройство ответвлений от ВЛ 0,38 кВ к зданиям вручную при количестве проводов в ответвлении 4, 1 ответвление</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1 065.79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163.44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1 065.79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826.46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163.44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3.4385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3.4385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826.46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134.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-75.89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Ц101-11-011-01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Проверка наличия цепи между заземлителями и заземленными элементами, 100 точек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5 057.41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50.57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50.57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14.904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0.14904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5 057.41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Ц101-11-010-01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Измерение сопротивления растеканию тока заземлителя, 1 измерение</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Ц101-11-013-01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Замер полного сопротивления цепи &lt;фаза-нуль&gt;, 1 токоприемник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7</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76 754.18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30 022.55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46 644.78</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119.83874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52.8275</w:t>
            </w: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МОНТАЖНЫХ РАБОТ -</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7 298.31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4 993.26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2 218.20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19.5868</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(%=85 - по стр. 116, 117)</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4 244.27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(%=52 - по стр. 116, 117)</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2 596.50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МОНТАЖНЫХ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14 139.08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68 453.14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24 026.56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44 426.58</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97.2969</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51.8275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(%=96.05 - по стр. 108, 123; %=86.44 - по стр. 132)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22 998.09</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(%=48 - по стр. 108, 123; %=40.8 - по стр. 132)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11 473.24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102 924.47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ПУСКОНАЛАДОЧНЫХ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1 002.73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1 002.73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2.95504</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(%=57.8 - по стр. 140-142)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579.58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(%=32 - по стр. 140-142)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320.87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ПУСКОНАЛАДОЧНЫХ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1 903.18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7</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118 966.73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НАКЛАДНЫЕ РАСХОДЫ</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27 821.94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СМЕТНАЯ ПРИБЫЛЬ</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14 390.61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8.  Материалы</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Кронштейн для уличного светильника к дер. опоре  Формула для расчета  375\1.2\10.54,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312.51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3 125.10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СИП Крюк SOT 76  универсальный (уп.25шт) ENSTO  Формула для расчета 403,62\1.2\10.54,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336.33</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2 354.31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СИП-4 2*16 -0,6/1 Партнер Электро НН  Формула для расчета 44.03\1.2\10.54,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900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36.68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33 012.00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анкерный  SO1571.2х16/2х25/2х35 ENSTO  Формула для расчета 223.62\1.2\10.54,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186.35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1 490.80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поддерживающий SO239 ENSTO  Формула для расчета 338\1.2\10.54,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281.63</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2 534.67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SLIP22.1 ENSTO Формула для расчета 308.91\1.2\10.54,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257.39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1 029.56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герметичный SLIW50 10-50 Al,Cu/1.5-10 Cu,10 Al 1 ENSTO Формула для расчета 190.20\1.2\10.54,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158.52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3 170.40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Светильник светодиодный ДКУ Победа LED-60-К/К50, 60Вт 6400Лм 5000К IP23 электрический отсек IP65 оптич отсек, КСС косинусная УХЛ1 (10215) GALAD Формула для расчета 5519.25\1.2\10.54,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4 599.34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45 993.40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бандажная COT37 рулон 25 м ENSTO Формула для расчета 2431\1.2\10.54, упак.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2 025.79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1 012.90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Скрепа для бандажной ленты COT36 уп ENSTO Формула для расчета 23\1.2\10.54,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19.18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191.80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ПуГВ 1*1,5 белый (ПВЗ) Алюр  Формула для расчета 11\1.2\10.54,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9.17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229.25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Щит учетный ЩУ 1/1-1 У1 IP54 310х300х150 (ВхШхГ) MKM51-N-04-54 ИЭК Формула для расчета 2362.74\1.2\10.54,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1 968.98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1 968.98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Контактор 32А 230В КМИ-23210 НО (1з) (KKM21-032-230-10) ИЭК Формула для расчета 1102.50\1.2\10.54,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918.77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918.77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Автоматический выключатель модульный IEK ВА47-29 1п 25А C 4,5кA AC/DC (перемен./постоян.) (MVA20-1-025-C) Формула для расчета 123.51\1.2\10.54,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102.98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102.98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Таймер ТЭ15 цифровой 16А 230В на DIN-рейку Формула для расчета 2995\1.2\10.54,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2 495.87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2 495.87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Счетчик электроэнергии однофазный однотарифный Меркурий-201.5 5-60А 220В импульсный выход DIN,ОУ. Инкотекс  Таймер ТЭ15 цифровой 16А 230В на DIN-рейку Формула для расчета 695.75\1.2\10.54,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579.81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579.81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100 210.60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100 210.60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100 210.60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100 210.60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9.  Транспортные расходы</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Х40-0302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Спецавтомашины типа УАЗ, маш.-ч</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1 143.20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1 143.20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4 572.80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4 572.80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9</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4 572.80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4 572.80</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4 572.80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4 572.80</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4 572.80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9</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4 572.80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10.  4. Монтаж сети уличного освещения в г.Емва ул.Одесская, Вымская, Московская, Строителей, Калинина, Комсомольская</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Е33-04-003-04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Установка железобетонных опор для совместной подвески проводов ВЛ 0,38; 6-10 кВ без приставок одностоечных, 1 опора</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4 110.08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1 742.45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32 880.62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12 009.98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13 939.58</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6.394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51.152</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1 501.25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1.0375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8.3</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С101-0404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Краска для наружных работ черная, марок МА-015, ПФ-014,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-0.0032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165 551.78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-529.77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(8.0)*(-0.0004)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С101-0962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солидол жировой марки &lt;Ж&gt;,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-0.00024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101 832.21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-24.44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(8.0)*(-0.00003)</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С101-1757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Ветошь,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-0.16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19.18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-3.07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(8.0)*(-0.02)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-121.42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(8.0)*(-0.1)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С110-9126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Металлические плакаты,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(8.0)*(-0.1)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170.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С113-0079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Лак БТ-577,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100 657.00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-80.53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(8.0)*(-0.0001)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174.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С509-1073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Колпачки полиэтиленовые,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64.29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-6 171.84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(8.0)*(-12.0)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175.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Е33-04-017-01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Подвеска самонесущих изолированных проводов (СИП-2А) напряжением от 0,4 кВ до 1 кВ (со снятием напряжения) при количестве 29 опор с использованием автогидроподъемника, 1000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0.35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135 994.04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38 713.95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47 597.91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6 617.69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13 549.88</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75.026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26.2591</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18 907.68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46.475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16.26625</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177.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С111-3138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Комплект для простого анкерного крепления ЕА1500-3 в составе: кронштейн CS10.3, зажим РА1500, компл.</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-0.7</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2 554.90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-1 788.43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(0.35)*(-2.0)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178.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С111-3141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Комплект промежуточной подвески (СИП) ES 1500E, компл.</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-10.15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1 778.20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-18 048.73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(0.35)*(-29.0)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С111-3165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крепления шириной 20 мм, толщиной 0,7 мм, длиной 50 м из нержавеющей стали (в пластмасовой коробке с кабельной бухтой) F207 (СИП),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-0.63</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9 939.85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-6 262.11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(0.35)*(-1.8)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С111-3170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Скрепа размером 20 мм NC20 (СИП),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-21.7</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61.34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-1 331.08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(0.35)*(-62.0)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С502-9101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Провода самонесущие изолированные, 1000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-0.357</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(0.35)*(-1.02)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Е33-04-014-02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Установка светильников с лампами люминесцентными, 1 светильник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1 565.78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942.06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93 946.88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37 099.17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56 523.53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2.6335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158.01</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618.32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60</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С101-1745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Бензин растворитель,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-0.0036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64 755.65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-233.12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(60.0)*(-0.00006)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-91.07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(60.0)*(-0.01)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192.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Ц08-02-144-03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Присоединение к зажимам жил проводов или кабелей сечением до 16 мм2, 100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3 626.94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4 352.33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4 277.93</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13.984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16.7808</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3 564.94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193.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Е33-04-013-06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Устройство ответвлений от ВЛ 0,38 кВ к зданиям вручную при количестве проводов в ответвлении 4, 1 ответвление</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1 065.79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163.44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1 065.79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826.46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163.44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3.4385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3.4385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826.46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195.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-75.89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Е33-04-016-02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Развозка конструкций и материалов опор ВЛ 0,38-10 кВ по трассе одностоечных железобетонных опор, 1 опора</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681.38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571.83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5 451.05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876.41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4 574.64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0.506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4.048</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109.55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0.6</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4.8</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10</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150 533.08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61 707.64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88 751.07</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259.6884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89.36625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МОНТАЖНЫХ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4 352.33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4 277.93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16.7808</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(%=85 - по стр. 192)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3 636.24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(%=52 - по стр. 192)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2 224.52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МОНТАЖНЫХ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10 213.09</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146 180.75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57 429.71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88 751.07</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242.9076</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89.36625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(%=96.05 - по стр. 160, 175, 184; %=86.44 - по стр. 193, 200)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54 997.59</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(%=48 - по стр. 160, 175, 184; %=40.8 - по стр. 193, 200)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27 443.65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228 621.99</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10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238 835.08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НАКЛАДНЫЕ РАСХОДЫ</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58 633.83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СМЕТНАЯ ПРИБЫЛЬ</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29 668.17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11.  Материалы</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Стойка ж/б СВ-95 Формула для расчета 9300\1.2\10.54,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7 749.96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61 999.68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Кронштейн для уличного светильника к ж/б опоре Формула для расчета  375\1.2\10.54,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312.51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18 750.60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СИП Крюк SOT 76  универсальный (уп.25шт) ENSTO  Формула для расчета 403,62\1.2\10.54,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336.33</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2 017.98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СИП-4 2*16 -0,6/1 Партнер Электро НН  Формула для расчета 37\1.2\10.54,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2000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30.88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61 760.00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анкерный  SO1571.2х16/2х25/2х35 ENSTO  Формула для расчета 223.62\1.2\10.54,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186.35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745.40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поддерживающий SO239 ENSTO  Формула для расчета 338\1.2\10.54,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281.63</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1 689.78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SLIP22.1 ENSTO Формула для расчета 308.91\1.2\10.54,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257.39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1 029.56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герметичный SLIW50 10-50 Al,Cu/1.5-10 Cu,10 Al 1 ENSTO Формула для расчета 190.20\1.2\10.54,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158.52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19 022.40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209.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Светильник ЖКУ02-150-003УХЛ1 Косинусная со стеклом IP53 Galad  Формула для расчета 2352.13\1.2\10.54,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1 960.12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117 607.20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210.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Лампа ДНаТ 150Вт E40 NAV-T 4050300015668 OSRAM  Формула для расчета 608.26\1.2\10.54,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506.87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30 412.20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211.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бандажная COT37 рулон 25 м ENSTO Формула для расчета 2431\1.2\10.54, упак.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2 025.79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4 051.58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212.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Скрепа для бандажной ленты COT36 уп ENSTO Формула для расчета 23\1.2\10.54,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19.18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767.20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213.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ПуГВ 1*1,5 белый (ПВЗ) Алюр  Формула для расчета 11\1.2\10.54,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9.17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1 375.50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11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321 229.08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321 229.08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321 229.08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11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321 229.08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12.  Транспортные расходы</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214.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Х40-0302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Спецавтомашины типа УАЗ, маш.-ч</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1 143.20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1 143.20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6 859.20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6 859.20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215.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Х40-0112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Полуприцепы общего назначения, грузоподъемность 15 т, маш.-ч</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247.00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247.00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494.00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494.00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216.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Х40-0102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Тягачи седельные, грузоподъемность 15 т, маш.-ч</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1 492.00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1 492.00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2 984.00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2 984.00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12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10 337.20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10 337.20</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10 337.20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10 337.20</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10 337.20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12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10 337.20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13.  5. Замена старых светильников ул.освещения в г.Емва</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217.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Е33-04-014-02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Демонтаж. Оборудование не подлежит дальнейшему использованию (предназначено в лом)без разборки и резки)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Демонтаж светильников с лампами люминесцентными, 1 светильник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468.11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282.62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14 043.40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5 564.88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8 478.53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0.79005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23.7015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185.50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0.3</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Н3= 0.375, Н4= 0.375, Н5= 0.345, Н48= 0</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225.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Е33-04-014-02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Установка светильников с лампами люминесцентными, 1 светильник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1 565.78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942.06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46 973.44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18 549.58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28 261.76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2.6335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79.005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618.32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30</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227.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С101-1745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Бензин растворитель,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-0.0018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64 755.65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-116.56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(30.0)*(-0.00006)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228.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-0.3</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-45.53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(30.0)*(-0.01)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233.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Ц08-02-144-03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Присоединение к зажимам жил проводов или кабелей сечением до 16 мм2, 100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3 626.94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2 176.16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2 138.96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13.984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8.3904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3 564.94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13</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63 030.91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26 253.42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36 740.29</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111.0969</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39</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МОНТАЖНЫХ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2 176.16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2 138.96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8.3904</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(%=85 - по стр. 233)</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1 818.12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(%=52 - по стр. 233)</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1 112.26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МОНТАЖНЫХ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5 106.54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60 854.75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24 114.46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36 740.29</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102.7065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39</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(%=96.05 - по стр. 217, 225)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23 161.94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(%=48 - по стр. 217, 225)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11 574.94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95 591.63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13</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100 698.17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НАКЛАДНЫЕ РАСХОДЫ</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24 980.06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СМЕТНАЯ ПРИБЫЛЬ</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12 687.20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14.  Материалы</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234.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Светильник ЖКУ02-150-003УХЛ1 Косинусная со стеклом IP53 Galad  Формула для расчета 2352.13\1.2\10.54,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1 960.12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58 803.60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235.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Лампа ДНаТ 150Вт E40 NAV-T 4050300015668 OSRAM  Формула для расчета 608.26\1.2\10.54,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506.87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15 206.10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14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74 009.70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74 009.70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74 009.70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14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74 009.70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15.  6. Устройство и подключение архитектурного освещения на мосту рядом с домом культуры по ул.Дзержинского, г.Емва</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236.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Е33-04-003-04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Установка железобетонных опор для совместной подвески проводов ВЛ 0,38; 6-10 кВ без приставок одностоечных, 1 опора</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4 110.08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1 742.45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4 110.08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1 501.25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1 742.45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6.394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6.394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1 501.25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1.0375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1.0375</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237.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С101-0404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Краска для наружных работ черная, марок МА-015, ПФ-014,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165 551.78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-66.22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(1.0)*(-0.0004)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238.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С101-0962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солидол жировой марки &lt;Ж&gt;,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-0.00003</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101 832.21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-3.05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(1.0)*(-0.00003)</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240.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С101-1757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Ветошь,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19.18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-0.38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241.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-15.18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245.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С110-9126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Металлические плакаты,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246.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С113-0079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Лак БТ-577,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100 657.00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-10.07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250.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С509-1073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Колпачки полиэтиленовые,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64.29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-771.48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(1.0)*(-12.0)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251.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Е33-04-014-02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Установка светильников с лампами люминесцентными, 1 светильник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1 565.78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942.06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12 526.25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4 946.56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7 536.47</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2.6335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21.068</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618.32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253.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С101-1745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Бензин растворитель,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-0.00048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64 755.65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-31.08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(8.0)*(-0.00006)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254.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-12.14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(8.0)*(-0.01)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259.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Ц08-02-144-03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Присоединение к зажимам жил проводов или кабелей сечением до 16 мм2, 100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0.16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3 626.94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580.31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570.39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13.984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2.23744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3 564.94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260.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Е33-04-013-06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Устройство ответвлений от ВЛ 0,38 кВ к зданиям вручную при количестве проводов в ответвлении 4, 1 ответвление</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1 065.79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163.44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1 065.79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826.46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163.44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3.4385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3.4385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826.46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262.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-75.89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268.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Е33-04-017-01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Подвеска самонесущих изолированных проводов (СИП-2А) напряжением от 0,4 кВ до 1 кВ (со снятием напряжения) при количестве 29 опор с использованием автогидроподъемника, 1000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135 994.04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38 713.95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5 439.76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756.31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1 548.56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75.026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3.00104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18 907.68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46.475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1.859</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269.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Ц08-10-010-01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Прокладка труб гофрированных ПВХ для защиты проводов и кабелей, 100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5 267.83</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794.52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5 794.62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4 677.60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873.97</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17.48</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19.228</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4 252.36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270.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С101-2590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Дюбель с шурупом 6/35 мм,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-192.5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0.84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-161.70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(1.1)*(-175.0)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271.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С103-9004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Клипса для крепежа гофротрубы,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-192.5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(1.1)*(-175.0)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272.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С301-9920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Трубки защитные гофрированные,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-111.32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(1.1)*(-101.2)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273.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Ц08-02-412-03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Затягивание провода в проложенные трубы и металлические рукава первого одножильного или многожильного в общей оплетке, суммарное сечение до 16 мм2, 100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2 143.10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83.18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2 357.41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1 982.05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91.50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7.2335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7.95685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1 801.86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0.0375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0.04125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274.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С101-1764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Тальк молотый, сорт I,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-0.001155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19 182.80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-22.16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(1.1)*(-0.00105)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275.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С101-2143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Краска,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-0.022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301.44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-6.63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(1.1)*(-0.02)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276.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С101-2499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изоляционная прорезиненная односторонняя ширина 20 мм, толщина 0,25-0,35 мм,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-0.352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320.42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-112.79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(1.1)*(-0.32)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277.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С509-1654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Гильза кабельная медная ГМ 16,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15.07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-82.89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(1.1)*(-5.0)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278.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С509-1711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Втулки В28, 1000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-0.01342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1 857.25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-24.92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(1.1)*(-0.0122)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15</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30 477.64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15 260.62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11 956.39</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63.32383</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10.93775</w:t>
            </w: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МОНТАЖНЫХ РАБОТ -</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8 321.25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7 230.04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965.47</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29.42229</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0.04125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(%=85 - по стр. 259, 269, 273)</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6 145.53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(%=52 - по стр. 259, 269, 273)</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3 759.62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МОНТАЖНЫХ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18 226.40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22 156.39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8 030.58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10 990.92</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33.90154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10.8965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(%=96.05 - по стр. 236, 251, 268; %=86.44 - по стр. 260)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7 633.95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(%=48 - по стр. 236, 251, 268; %=40.8 - по стр. 260)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3 795.17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33 585.51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15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51 811.91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НАКЛАДНЫЕ РАСХОДЫ</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13 779.48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СМЕТНАЯ ПРИБЫЛЬ</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7 554.79</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16.  Материалы</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279.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Стойка ж/б СВ-95 Формула для расчета 9300\1.2\10.54,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7 749.96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7 749.96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280.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СИП-4 2*16 -0,6/1 Партнер Электро НН  Формула для расчета 37\1.2\10.54,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30.88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1 235.20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281.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анкерный SO157.1 2х16/2х25/2х35 ENSTO  Формула для расчета 223.62\1.2\10.54,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186.35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372.70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282.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SLIP22.1 ENSTO Формула для расчета 308.91\1.2\10.54,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257.39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514.78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283.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Светильник НТУ 06-200-004 со стеклом матовым Шар IP33 Galad Формула для расчета 2300\1.2\10.54,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1 916.70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15 333.60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284.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Лампа светодиодная 15Вт PLED- SP A60 3000K 1530Лм Е27 .2853028 Jazzway Формула для расчета 120\1.2\10.54,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100.02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800.16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285.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Кабель ВВГнг(А)-П 2*1,5 (N) -0,66 Дмитров-кабель Формула для расчета 28.20\1.2\10.54,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23.50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2 585.00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286.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Труба ПНД гибкая гофрированная диаметр 16мм, лёгкая с протяжкой, цвет чёрный код 71716 DKC Формула для расчета 13.6\1.2\10.54,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11.38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1 138.00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287.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Скоба оцинк. D-16 -17 мм однолапковая (уп.100 шт) 49152 Fortisflex (упак.)   Формула для расчета 13.6\1.2\10.54,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11.38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682.80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16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30 412.20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30 412.20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30 412.20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16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30 412.20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17.  7. Монтаж сети уличного освещения в г.Емва пер.Авиационный</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288.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Е33-04-014-02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Установка светильников с лампами люминесцентными, 1 светильник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1 565.78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942.06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6 263.13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2 473.28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3 768.24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2.6335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10.534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618.32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290.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С101-1745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Бензин растворитель,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-0.00024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64 755.65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-15.54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(4.0)*(-0.00006)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291.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-6.07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(4.0)*(-0.01)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296.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Ц08-02-144-03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Присоединение к зажимам жил проводов или кабелей сечением до 16 мм2, 100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3 626.94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290.16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285.20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13.984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1.11872</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3 564.94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297.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Ц08-01-102-01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Шкаф управления и регулирования, 1 шкаф</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7 557.54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2 218.20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7 557.54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4 280.27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2 218.20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16.79</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16.79</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4 280.27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298.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С101-1977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Болты с гайками и шайбами строительные,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-0.77</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95.28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-73.37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(1.0)*(-0.77)</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299.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С101-2478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К226, 100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-0.0048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1 264.80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-6.07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(1.0)*(-0.0048)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300.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С507-0700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Трубка поливинилхлоридная ХВТ,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439.52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-7.03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(1.0)*(-0.016)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301.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С509-0041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Наконечники кабельные медные для электротехнических установок,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420.12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-857.04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(1.0)*(-2.04)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302.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С509-0090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Перемычки гибкие, тип ПГС-50,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41.11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-41.11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(1.0)*(-1.0)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303.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Ц08-03-600-01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Счетчики, устанавливаемые на готовом основании однофазные, 1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117.78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27.73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117.78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84.65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27.73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0.322</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0.322</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84.65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0.0125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0.0125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304.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Ц08-03-526-01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Автомат одно-, двух-, трехполюсный, устанавливаемый на конструкции на стене или колонне, на ток до 25 А, 1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682.91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14.14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682.91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452.11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14.14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1.794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1.794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452.11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305.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Ц10-08-019-03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Таймер электронный  тип СТЦ-1, 1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350.16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350.16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310.06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1.0695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1.0695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310.06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306.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Е33-04-013-06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Устройство ответвлений от ВЛ 0,38 кВ к зданиям вручную при количестве проводов в ответвлении 4, 1 ответвление</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1 065.79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163.44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1 065.79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826.46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163.44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3.4385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3.4385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826.46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308.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-75.89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314.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Е33-04-017-01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Подвеска самонесущих изолированных проводов (СИП-2А) напряжением от 0,4 кВ до 1 кВ (со снятием напряжения) при количестве 29 опор с использованием автогидроподъемника, 1000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0.35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135 994.04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38 713.95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47 597.91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6 617.69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13 549.88</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75.026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26.2591</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18 907.68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46.475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16.26625</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316.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С111-3138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Комплект для простого анкерного крепления ЕА1500-3 в составе: кронштейн CS10.3, зажим РА1500, компл.</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-0.7</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2 554.90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-1 788.43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(0.35)*(-2.0)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317.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С111-3141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Комплект промежуточной подвески (СИП) ES 1500E, компл.</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-10.15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1 778.20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-18 048.73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(0.35)*(-29.0)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319.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С111-3165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крепления шириной 20 мм, толщиной 0,7 мм, длиной 50 м из нержавеющей стали (в пластмасовой коробке с кабельной бухтой) F207 (СИП),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-0.63</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9 939.85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-6 262.11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(0.35)*(-1.8)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320.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С111-3170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Скрепа размером 20 мм NC20 (СИП),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-21.7</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61.34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-1 331.08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(0.35)*(-62.0)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321.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С502-9101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Провода самонесущие изолированные, 1000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-0.357</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(0.35)*(-1.02)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323.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Ц101-11-011-01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Проверка наличия цепи между заземлителями и заземленными элементами, 100 точек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5 057.41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50.57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50.57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14.904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0.14904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5 057.41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324.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Ц101-11-010-01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Измерение сопротивления растеканию тока заземлителя, 1 измерение</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325.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Ц101-11-013-01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Замер полного сопротивления цепи &lt;фаза-нуль&gt;, 1 токоприемник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17</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36 415.64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16 332.45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19 741.63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64.28086</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21.27875</w:t>
            </w: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МОНТАЖНЫХ РАБОТ -</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8 013.93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5 412.29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2 260.07</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21.09422</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1.0125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(%=85 - по стр. 296, 297, 303, 304; %=71.4 - по стр. 305)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4 558.28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(%=52 - по стр. 296, 297, 303, 304; %=48 - по стр. 305)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2 801.99</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МОНТАЖНЫХ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15 374.20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27 398.98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9 917.43</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17 481.56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40.2316</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20.26625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(%=96.05 - по стр. 288, 314; %=86.44 - по стр. 306)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9 446.27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(%=48 - по стр. 288, 314; %=40.8 - по стр. 306)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4 700.86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41 546.11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ПУСКОНАЛАДОЧНЫХ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1 002.73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1 002.73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2.95504</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(%=57.8 - по стр. 323-325)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579.58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(%=32 - по стр. 323-325)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320.87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ПУСКОНАЛАДОЧНЫХ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1 903.18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17</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58 823.49</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НАКЛАДНЫЕ РАСХОДЫ</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14 584.13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СМЕТНАЯ ПРИБЫЛЬ</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7 823.72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18.  Материалы</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326.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Кронштейн для уличного светильника к ж/б опоре Формула для расчета  375\1.2\10.54,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312.51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1 250.04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327.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СИП Крюк SOT 76  универсальный (уп.25шт) ENSTO  Формула для расчета 403,62\1.2\10.54,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336.33</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2 690.64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328.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СИП-4 2*16 -0,6/1 Партнер Электро НН  Формула для расчета 44.03\1.2\10.54,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350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36.68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12 838.00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329.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анкерный SO157.1 2х16/2х25/2х35 ENSTO  Формула для расчета 223.62\1.2\10.54,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186.35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745.40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330.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поддерживающий SO239 ENSTO  Формула для расчета 338\1.2\10.54,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281.63</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1 408.15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331.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SLIP22.1 ENSTO Формула для расчета 308.91\1.2\10.54,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257.39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514.78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332.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герметичный SLIW50 10-50 Al,Cu/1.5-10 Cu,10 Al 1 ENSTO Формула для расчета 142,24\1.2\10.54,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118.58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948.64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333.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Светильник ЖКУ02-150-003УХЛ1 Косинусная со стеклом IP53 Galad  Формула для расчета 2352.13\1.2\10.54,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1 960.12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7 840.48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334.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Лампа ДНаТ 150Вт E40 NAV-T 4050300015668 OSRAM  Формула для расчета 608.26\1.2\10.54,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506.87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2 027.48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335.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бандажная COT37 рулон 25 м ENSTO Формула для расчета 2431\1.2\10.54, упак.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2 025.79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1 012.90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336.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Скрепа для бандажной ленты COT36 уп ENSTO Формула для расчета 23\1.2\10.54,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19.18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191.80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337.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ПуГВ 1*1,5 белый (ПВЗ) Алюр  Формула для расчета 11\1.2\10.54,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9.17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137.55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338.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Щит учетный ЩУ 1/1-1 У1 IP54 310х300х150 (ВхШхГ) MKM51-N-04-54 ИЭК  Формула для расчета 2362.74\1.2\10.54,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1 968.98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1 968.98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339.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Контактор 32А 230В КМИ-23210 НО (1з) (KKM21-032-230-10) ИЭК  Формула для расчета 1102.50\1.2\10.54,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918.77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918.77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340.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Автоматический выключатель модульный IEK ВА47-29 1п 25А C 4,5кA AC/DC (перемен./постоян.) (MVA20-1-025-C)  Формула для расчета 123.51\1.2\10.54,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101.71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101.71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341.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Таймер ТЭ15 цифровой 16А 230В на DIN-рейку  Формула для расчета 2995\1.2\10.54,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2 495.87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2 495.87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342.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Счетчик электроэнергии однофазный однотарифный Меркурий-201.5 5-60А 220В импульсный выход DIN,ОУ. Инкотекс Формула для расчета 695.75\1.2\10.54,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579.81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579.81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18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37 671.00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37 671.00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37 671.00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18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37 671.00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19.  Транспортные расходы</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343.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Х40-0302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Спецавтомашины типа УАЗ, маш.-ч</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1 143.20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1 143.20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4 572.80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4 572.80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19</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4 572.80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4 572.80</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4 572.80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4 572.80</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4 572.80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19</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4 572.80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20.  8. Монтаж сети уличного освещения в г.Емва пер.Хвойный</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344.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Е33-04-014-02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Установка светильников с лампами люминесцентными, 1 светильник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1 565.78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942.06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6 263.13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2 473.28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3 768.24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2.6335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10.534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618.32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346.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С101-1745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Бензин растворитель,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-0.00024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64 755.65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-15.54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(4.0)*(-0.00006)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347.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-6.07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(4.0)*(-0.01)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352.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Ц08-02-144-03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Присоединение к зажимам жил проводов или кабелей сечением до 16 мм2, 100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3 626.94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290.16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285.20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13.984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1.11872</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3 564.94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353.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Ц08-01-102-01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Шкаф управления и регулирования, 1 шкаф</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7 557.54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2 218.20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7 557.54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4 280.27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2 218.20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16.79</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16.79</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4 280.27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354.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С101-1977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Болты с гайками и шайбами строительные,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-0.77</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95.28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-73.37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(1.0)*(-0.77)</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355.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С101-2478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К226, 100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-0.0048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1 264.80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-6.07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(1.0)*(-0.0048)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356.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С507-0700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Трубка поливинилхлоридная ХВТ,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439.52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-7.03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(1.0)*(-0.016)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357.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С509-0041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Наконечники кабельные медные для электротехнических установок,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420.12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-857.04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(1.0)*(-2.04)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358.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С509-0090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Перемычки гибкие, тип ПГС-50,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41.11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-41.11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(1.0)*(-1.0)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359.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Ц08-03-600-01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Счетчики, устанавливаемые на готовом основании однофазные, 1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117.78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27.73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117.78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84.65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27.73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0.322</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0.322</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84.65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0.0125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0.0125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360.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Ц08-03-526-01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Автомат одно-, двух-, трехполюсный, устанавливаемый на конструкции на стене или колонне, на ток до 25 А, 1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682.91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14.14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682.91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452.11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14.14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1.794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1.794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452.11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361.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Ц10-08-019-03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Таймер электронный  тип СТЦ-1, 1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350.16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350.16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310.06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1.0695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1.0695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310.06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362.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Е33-04-013-06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Устройство ответвлений от ВЛ 0,38 кВ к зданиям вручную при количестве проводов в ответвлении 4, 1 ответвление</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1 065.79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163.44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1 065.79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826.46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163.44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3.4385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3.4385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826.46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364.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-75.89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370.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Ц101-11-011-01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Проверка наличия цепи между заземлителями и заземленными элементами, 100 точек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5 057.41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50.57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50.57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14.904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0.14904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5 057.41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371.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Ц101-11-010-01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Измерение сопротивления растеканию тока заземлителя, 1 измерение</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372.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Ц101-11-013-01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Замер полного сопротивления цепи &lt;фаза-нуль&gt;, 1 токоприемник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20</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16 248.08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9 714.76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6 191.75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38.02176</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5.0125</w:t>
            </w: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МОНТАЖНЫХ РАБОТ -</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8 013.93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5 412.29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2 260.07</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21.09422</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1.0125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(%=85 - по стр. 352, 353, 359, 360; %=71.4 - по стр. 361)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4 558.28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(%=52 - по стр. 352, 353, 359, 360; %=48 - по стр. 361)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2 801.99</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МОНТАЖНЫХ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15 374.20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7 231.42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3 299.74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3 931.68</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13.9725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(%=96.05 - по стр. 344; %=86.44 - по стр. 362)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3 089.98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(%=48 - по стр. 344; %=40.8 - по стр. 362)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1 524.37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11 845.77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ПУСКОНАЛАДОЧНЫХ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1 002.73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1 002.73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2.95504</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(%=57.8 - по стр. 370-372)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579.58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(%=32 - по стр. 370-372)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320.87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ПУСКОНАЛАДОЧНЫХ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1 903.18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29 123.15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НАКЛАДНЫЕ РАСХОДЫ</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8 227.84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СМЕТНАЯ ПРИБЫЛЬ</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4 647.23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21.  Материалы</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373.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Кронштейн для уличного светильника к ж/б опоре Формула для расчета  375\1.2\10.54,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312.51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1 250.04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374.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СИП-4 2*16 -0,6/1 Партнер Электро НН  Формула для расчета 44.03\1.2\10.54,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36.68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550.20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375.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SLIP22.1 ENSTO Формула для расчета 308.91\1.2\10.54,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257.39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514.78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376.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герметичный SLIW50 10-50 Al,Cu/1.5-10 Cu,10 Al 1 ENSTO Формула для расчета 142,24\1.2\10.54,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118.58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948.64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377.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Светильник ЖКУ02-150-003УХЛ1 Косинусная со стеклом IP53 Galad  Формула для расчета 2352.13\1.2\10.54,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1 960.12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7 840.48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378.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Лампа ДНаТ 150Вт E40 NAV-T 4050300015668 OSRAM  Формула для расчета 608.26\1.2\10.54,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506.87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2 027.48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379.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ПуГВ 1*1,5 белый (ПВЗ) Алюр  Формула для расчета 11\1.2\10.54,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9.17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137.55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380.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Щит учетный ЩУ 1/1-1 У1 IP54 310х300х150 (ВхШхГ) MKM51-N-04-54 ИЭК  Формула для расчета 2362.74\1.2\10.54,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1 968.98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1 968.98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381.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Контактор 32А 230В КМИ-23210 НО (1з) (KKM21-032-230-10) ИЭК  Формула для расчета 1102.50\1.2\10.54,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918.77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918.77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382.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Автоматический выключатель модульный IEK ВА47-29 1п 25А C 4,5кA AC/DC (перемен./постоян.) (MVA20-1-025-C)  Формула для расчета 123.51\1.2\10.54,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101.71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101.71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383.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Таймер ТЭ15 цифровой 16А 230В на DIN-рейку  Формула для расчета 2995\1.2\10.54,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2 495.87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2 495.87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384.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Счетчик электроэнергии однофазный однотарифный Меркурий-201.5 5-60А 220В импульсный выход DIN,ОУ. Инкотекс Формула для расчета 695.75\1.2\10.54,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579.81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579.81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21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19 334.31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19 334.31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19 334.31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21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19 334.31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22.  Транспортные расходы</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385.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Х40-0302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Спецавтомашины типа УАЗ, маш.-ч</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1 143.20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1 143.20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2 286.40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2 286.40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22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22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23.  9. Монтаж сети уличного освещения в г.Емва ул.Мечникова на пересечениях с ул.Октябрьская, Пионерская, Коммунистическая.</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386.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Е33-04-014-02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Установка светильников с лампами люминесцентными, 1 светильник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1 565.78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942.06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4 697.34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1 854.96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2 826.18</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2.6335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7.9005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618.32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388.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С101-1745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Бензин растворитель,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-0.00018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64 755.65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-11.66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(3.0)*(-0.00006)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389.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-0.03</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(3.0)*(-0.01)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394.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Ц08-02-144-03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Присоединение к зажимам жил проводов или кабелей сечением до 16 мм2, 100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3 626.94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217.62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213.90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13.984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0.83904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3 564.94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395.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Е33-04-017-01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Подвеска самонесущих изолированных проводов (СИП-2А) напряжением от 0,4 кВ до 1 кВ (со снятием напряжения) при количестве 29 опор с использованием автогидроподъемника, 1000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135 994.04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38 713.95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5 439.76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756.31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1 548.56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75.026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3.00104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18 907.68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46.475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1.859</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397.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С111-3138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Комплект для простого анкерного крепления ЕА1500-3 в составе: кронштейн CS10.3, зажим РА1500, компл.</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2 554.90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-204.39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(0.04)*(-2.0)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398.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С111-3141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Комплект промежуточной подвески (СИП) ES 1500E, компл.</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1 778.20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-2 062.71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(0.04)*(-29.0)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400.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С111-3165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крепления шириной 20 мм, толщиной 0,7 мм, длиной 50 м из нержавеющей стали (в пластмасовой коробке с кабельной бухтой) F207 (СИП),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-0.072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9 939.85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-715.67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(0.04)*(-1.8)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401.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С111-3170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Скрепа размером 20 мм NC20 (СИП),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-2.48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61.34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-152.12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(0.04)*(-62.0)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402.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С502-9101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Провода самонесущие изолированные, 1000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-0.0408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(0.04)*(-1.02)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23</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7 203.62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2 825.17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4 374.74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11.74058</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4.859</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МОНТАЖНЫХ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217.62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213.90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0.83904</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(%=85 - по стр. 394)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181.82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(%=52 - по стр. 394)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111.23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МОНТАЖНЫХ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510.67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6 986.00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2 611.27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4 374.74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10.90154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4.859</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(%=96.05 - по стр. 386, 395)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2 508.12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(%=48 - по стр. 386, 395)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1 253.41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10 747.53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23</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11 258.20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НАКЛАДНЫЕ РАСХОДЫ</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2 689.94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СМЕТНАЯ ПРИБЫЛЬ</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1 364.64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24.  Материалы</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404.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Кронштейн для уличного светильника 1,5*0,5 м  Формула для расчета 2760\1.2\10.54,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1 380.00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4 140.00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405.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СИП-4 2*16 -0,6/1 Партнер Электро НН  Формула для расчета 44.03\1.2\10.54,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36.68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1 467.20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406.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анкерный SO157.1 2х16/2х25/2х35 ENSTO  Формула для расчета 223.62\1.2\10.54,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186.35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372.70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407.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SLIP22.1 ENSTO Формула для расчета 308.91\1.2\10.54,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257.39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514.78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408.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герметичный SLIW50 10-50 Al,Cu/1.5-10 Cu,10 Al 1 ENSTO Формула для расчета 142,24\1.2\10.54,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118.58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711.48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409.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Светильник ЖКУ02-150-003УХЛ1 Косинусная со стеклом IP53 Galad  Формула для расчета 2352.13\1.2\10.54,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1 960.12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5 880.36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410.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Лампа ДНаТ 150Вт E40 NAV-T 4050300015668 OSRAM  Формула для расчета 608.26\1.2\10.54,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506.87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1 520.61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411.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ПуГВ 1*1,5 белый (ПВЗ) Алюр  Формула для расчета 11\1.2\10.54,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9.17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110.04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24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14 717.17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14 717.17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14 717.17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24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14 717.17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25.  10. Монтаж дополнительной сети уличного освещения в г.Емва площадь по ул.Дзержинского</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412.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Е33-04-003-04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Установка железобетонных опор для совместной подвески проводов ВЛ 0,38; 6-10 кВ без приставок одностоечных, 1 опора</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4 110.08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1 742.45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12 330.23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4 503.74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5 227.34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6.394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19.182</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1 501.25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1.0375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3.1125</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413.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С101-0404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Краска для наружных работ черная, марок МА-015, ПФ-014,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-0.0012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165 551.78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-198.66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(3.0)*(-0.0004)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414.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С101-0962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солидол жировой марки &lt;Ж&gt;,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-0.00009</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101 832.21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-9.16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(3.0)*(-0.00003)</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416.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С101-1757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Ветошь,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19.18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(3.0)*(-0.02)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417.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-0.3</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-45.53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(3.0)*(-0.1)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421.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С110-9126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Металлические плакаты,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-0.3</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(3.0)*(-0.1)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422.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С113-0079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Лак БТ-577,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-0.0003</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100 657.00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-30.20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(3.0)*(-0.0001)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426.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С509-1073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Колпачки полиэтиленовые,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64.29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-2 314.44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(3.0)*(-12.0)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427.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Е33-04-014-02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Установка светильников с лампами люминесцентными, 1 светильник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1 565.78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942.06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4 697.34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1 854.96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2 826.18</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2.6335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7.9005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618.32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429.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С101-1745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Бензин растворитель,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-0.00018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64 755.65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-11.66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(3.0)*(-0.00006)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430.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-0.03</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(3.0)*(-0.01)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435.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Ц08-02-144-03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Присоединение к зажимам жил проводов или кабелей сечением до 16 мм2, 100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3 626.94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217.62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213.90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13.984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0.83904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3 564.94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436.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Е33-04-013-06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Устройство ответвлений от ВЛ 0,38 кВ к зданиям вручную при количестве проводов в ответвлении 4, 1 ответвление</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1 065.79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163.44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1 065.79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826.46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163.44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3.4385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3.4385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826.46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438.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-75.89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444.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Е33-04-017-01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Подвеска самонесущих изолированных проводов (СИП-2А) напряжением от 0,4 кВ до 1 кВ (со снятием напряжения) при количестве 29 опор с использованием автогидроподъемника, 1000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135 994.04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38 713.95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5 439.76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756.31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1 548.56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75.026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3.00104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18 907.68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46.475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1.859</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446.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С111-3138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Комплект для простого анкерного крепления ЕА1500-3 в составе: кронштейн CS10.3, зажим РА1500, компл.</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2 554.90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-204.39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(0.04)*(-2.0)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447.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С111-3141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Комплект промежуточной подвески (СИП) ES 1500E, компл.</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1 778.20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-2 062.71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(0.04)*(-29.0)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449.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С111-3165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крепления шириной 20 мм, толщиной 0,7 мм, длиной 50 м из нержавеющей стали (в пластмасовой коробке с кабельной бухтой) F207 (СИП),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-0.072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9 939.85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-715.67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(0.04)*(-1.8)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С111-3170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Скрепа размером 20 мм NC20 (СИП),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-2.48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61.34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-152.12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(0.04)*(-62.0)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С502-9101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Провода самонесущие изолированные, 1000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-0.0408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(0.04)*(-1.02)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Е33-04-016-02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Развозка конструкций и материалов опор ВЛ 0,38-10 кВ по трассе одностоечных железобетонных опор, 1 опора</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681.38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571.83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2 044.14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328.65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1 715.49</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0.506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1.518</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109.55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0.6</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25</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19 968.75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8 484.02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11 481.01</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35.87908</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9.7715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МОНТАЖНЫХ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217.62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213.90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0.83904</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(%=85 - по стр. 435)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181.82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(%=52 - по стр. 435)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111.23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МОНТАЖНЫХ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510.67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19 751.13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8 270.12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11 481.01</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35.04004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9.7715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(%=96.05 - по стр. 412, 427, 444; %=86.44 - по стр. 436, 453)</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7 832.44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(%=48 - по стр. 412, 427, 444; %=40.8 - по стр. 436, 453)</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3 886.49</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31 470.06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25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31 980.73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НАКЛАДНЫЕ РАСХОДЫ</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8 014.26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СМЕТНАЯ ПРИБЫЛЬ</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3 997.72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26.  Материалы</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Стойка ж/б СВ-95 Формула для расчета 9300\1.2\10.54,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7 749.96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23 249.88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Кронштейн для уличного светильника к дер. опоре  Формула для расчета  375\1.2\10.54,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312.51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3 125.10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СИП Крюк SOT 76  универсальный (уп.25шт) ENSTO  Формула для расчета 403,62\1.2\10.54,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336.33</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2 354.31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СИП-4 2*16 -0,6/1 Партнер Электро НН  Формула для расчета 44.03\1.2\10.54,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36.68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5 502.00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анкерный  SO1571.2х16/2х25/2х35 ENSTO  Формула для расчета 223.62\1.2\10.54,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186.35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372.70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поддерживающий SO239 ENSTO  Формула для расчета 338\1.2\10.54,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281.63</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563.26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SLIP22.1 ENSTO Формула для расчета 308.91\1.2\10.54,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257.39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514.78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герметичный SLIW50 10-50 Al,Cu/1.5-10 Cu,10 Al 1 ENSTO Формула для расчета 190.20\1.2\10.54,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158.52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951.12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Светильник ЖКУ02-150-003УХЛ1 Косинусная со стеклом IP53 Galad  Формула для расчета 2352.13\1.2\10.54,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1 960.12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5 880.36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Лампа ДНаТ 150Вт E40 NAV-T 4050300015668 OSRAM  Формула для расчета 608.26\1.2\10.54,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506.87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1 520.61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ПуГВ 1*1,5 белый (ПВЗ) Алюр  Формула для расчета 11\1.2\10.54,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9.17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110.04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26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44 144.16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44 144.16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44 144.16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26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44 144.16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27.  Транспортные расходы</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Х40-0102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Тягачи седельные, грузоподъемность 15 т, маш.-ч</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1 492.00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1 492.00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5 968.00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5 968.00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Х40-0112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Полуприцепы общего назначения, грузоподъемность 15 т, маш.-ч</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247.00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247.00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988.00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988.00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27</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6 956.00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6 956.00</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6 956.00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6 956.00</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6 956.00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27</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6 956.00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28.  11. Ремонт сети ул.освещения на площади ул.Дзержинского</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Е33-04-014-02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Демонтаж. Оборудование не подлежит дальнейшему использованию (предназначено в лом)без разборки и резки)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Демонтаж светильников с лампами люминесцентными, 1 светильник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468.11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282.62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2 340.57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927.48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1 413.09</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0.79005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3.95025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185.50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0.3</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Н3= 0.375, Н4= 0.375, Н5= 0.345, Н48= 0</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470.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Е33-04-014-02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Установка светильников с лампами люминесцентными, 1 светильник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1 565.78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942.06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7 828.91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3 091.60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4 710.29</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2.6335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13.1675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618.32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С101-1745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Бензин растворитель,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-0.0003</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64 755.65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-19.43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(5.0)*(-0.00006)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-7.59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(5.0)*(-0.01)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Ц08-02-144-03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Присоединение к зажимам жил проводов или кабелей сечением до 16 мм2, 100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3 626.94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362.69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356.49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13.984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1.3984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3 564.94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Ц08-01-102-01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Шкаф управления и регулирования, 1 шкаф</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7 557.54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2 218.20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7 557.54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4 280.27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2 218.20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16.79</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16.79</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4 280.27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480.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С101-1977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Болты с гайками и шайбами строительные,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-0.77</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95.28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-73.37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(1.0)*(-0.77)</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481.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С101-2478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К226, 100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-0.0048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1 264.80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-6.07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(1.0)*(-0.0048)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482.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С507-0700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Трубка поливинилхлоридная ХВТ,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439.52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-7.03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(1.0)*(-0.016)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483.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С509-0041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Наконечники кабельные медные для электротехнических установок,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420.12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-857.04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(1.0)*(-2.04)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484.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С509-0090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Перемычки гибкие, тип ПГС-50,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41.11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-41.11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(1.0)*(-1.0)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485.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Е33-04-013-06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Устройство ответвлений от ВЛ 0,38 кВ к зданиям вручную при количестве проводов в ответвлении 4, 1 ответвление</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1 065.79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163.44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2 131.59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1 652.92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326.89</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3.4385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6.877</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826.46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487.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-151.78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(2.0)*(-0.5)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493.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Е33-04-017-01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Подвеска самонесущих изолированных проводов (СИП-2А) напряжением от 0,4 кВ до 1 кВ (со снятием напряжения) при количестве 29 опор с использованием автогидроподъемника, 1000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135 994.04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38 713.95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5 439.76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756.31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1 548.56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75.026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3.00104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18 907.68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46.475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1.859</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495.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С111-3138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Комплект для простого анкерного крепления ЕА1500-3 в составе: кронштейн CS10.3, зажим РА1500, компл.</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2 554.90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-204.39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(0.04)*(-2.0)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496.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С111-3141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Комплект промежуточной подвески (СИП) ES 1500E, компл.</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1 778.20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-2 062.71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(0.04)*(-29.0)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498.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С111-3165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крепления шириной 20 мм, толщиной 0,7 мм, длиной 50 м из нержавеющей стали (в пластмасовой коробке с кабельной бухтой) F207 (СИП),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-0.072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9 939.85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-715.67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(0.04)*(-1.8)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499.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С111-3170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Скрепа размером 20 мм NC20 (СИП),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-2.48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61.34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-152.12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(0.04)*(-62.0)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С502-9101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Провода самонесущие изолированные, 1000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-0.0408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(0.04)*(-1.02)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Ц101-11-011-01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Проверка наличия цепи между заземлителями и заземленными элементами, 100 точек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5 057.41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50.57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50.57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14.904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0.14904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5 057.41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Ц101-11-010-01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Измерение сопротивления растеканию тока заземлителя, 1 измерение</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Ц101-11-013-01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Замер полного сопротивления цепи &lt;фаза-нуль&gt;, 1 токоприемник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28</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22 365.48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12 067.80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10 217.03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48.13923</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9.359</w:t>
            </w: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МОНТАЖНЫХ РАБОТ -</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6 935.61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4 636.76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2 218.20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18.1884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(%=85 - по стр. 478, 479)</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3 941.25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(%=52 - по стр. 478, 479)</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2 411.12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МОНТАЖНЫХ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13 287.98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14 427.14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6 428.31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7 998.83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26.99579</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8.359</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(%=96.05 - по стр. 467, 470, 493; %=86.44 - по стр. 485)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6 015.55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(%=48 - по стр. 467, 470, 493; %=40.8 - по стр. 485)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2 966.58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23 409.27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ПУСКОНАЛАДОЧНЫХ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1 002.73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1 002.73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2.95504</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(%=57.8 - по стр. 502-504)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579.58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(%=32 - по стр. 502-504)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320.87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ПУСКОНАЛАДОЧНЫХ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1 903.18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28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38 600.43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НАКЛАДНЫЕ РАСХОДЫ</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10 536.38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СМЕТНАЯ ПРИБЫЛЬ</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5 698.57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29.  Материалы</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СИП-4 2*16 -0,6/1 Партнер Электро НН  Формула для расчета 44.03\1.2\10.54,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300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36.68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11 004.00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анкерный  SO1571.2х16/2х25/2х35 ENSTO  Формула для расчета 223.62\1.2\10.54,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186.35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745.40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поддерживающий SO239 ENSTO  Формула для расчета 338\1.2\10.54,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281.63</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1 126.52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SLIP22.1 ENSTO Формула для расчета 308.91\1.2\10.54,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257.39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1 029.56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герметичный SLIW50 10-50 Al,Cu/1.5-10 Cu,10 Al 1 ENSTO Формула для расчета 190.20\1.2\10.54,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158.52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1 585.20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510.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Светильник ЖКУ02-150-003УХЛ1 Косинусная со стеклом IP53 Galad  Формула для расчета 2352.13\1.2\10.54,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1 960.12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9 800.60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511.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Лампа ДНаТ 150Вт E40 NAV-T 4050300015668 OSRAM  Формула для расчета 608.26\1.2\10.54,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506.87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2 534.35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512.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ПуГВ 1*1,5 белый (ПВЗ) Алюр  Формула для расчета 11\1.2\10.54,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9.17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183.40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513.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Щит учетный ЩУ 1/1-1 У1 IP54 310х300х150 (ВхШхГ) MKM51-N-04-54 ИЭК  Формула для расчета 2362.74\1.2\10.54,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1 968.98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1 968.98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514.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Контактор 32А 230В КМИ-23210 НО (1з) (KKM21-032-230-10) ИЭК  Формула для расчета 1102.50\1.2\10.54,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918.77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918.77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515.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Автоматический выключатель модульный IEK ВА47-29 1п 25А C 4,5кA AC/DC (перемен./постоян.) (MVA20-1-025-C)  Формула для расчета 123.51\1.2\10.54,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101.71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101.71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516.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Счетчик электроэнергии однофазный однотарифный Меркурий-201.5 5-60А 220В импульсный выход DIN,ОУ. Инкотекс Формула для расчета 695.75\1.2\10.54,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579.81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579.81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29</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31 578.30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31 578.30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31 578.30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29</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31 578.30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30.  Транспортые расходы</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517.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Х40-0302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Спецавтомашины типа УАЗ, маш.-ч</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1 143.20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1 143.20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2 286.40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2 286.40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30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30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31.  12. Монтаж сети уличного освещения в г.Емва ул.Вымский мост</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518.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Е33-04-003-04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Установка железобетонных опор для совместной подвески проводов ВЛ 0,38; 6-10 кВ без приставок одностоечных, 1 опора</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4 110.08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1 742.45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45 210.86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16 513.72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19 166.92</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6.394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70.334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1 501.25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1.0375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11.4125</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519.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С101-0404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Краска для наружных работ черная, марок МА-015, ПФ-014,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-0.0044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165 551.78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-728.43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(11.0)*(-0.0004)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520.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С101-0962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солидол жировой марки &lt;Ж&gt;,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-0.00033</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101 832.21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-33.60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(11.0)*(-0.00003)</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522.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С101-1757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Ветошь,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-0.22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19.18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-4.22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(11.0)*(-0.02)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523.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-166.96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(11.0)*(-0.1)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527.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С110-9126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Металлические плакаты,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(11.0)*(-0.1)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528.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С113-0079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Лак БТ-577,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-0.0011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100 657.00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-110.72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(11.0)*(-0.0001)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532.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С509-1073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Колпачки полиэтиленовые,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-132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64.29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-8 486.28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(11.0)*(-12.0)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533.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Е33-04-014-02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Установка светильников с лампами люминесцентными, 1 светильник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1 565.78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942.06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9 394.69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3 709.92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5 652.35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2.6335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15.801</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618.32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535.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С101-1745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Бензин растворитель,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-0.00036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64 755.65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-23.31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(6.0)*(-0.00006)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536.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-9.11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(6.0)*(-0.01)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541.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Ц08-02-144-03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Присоединение к зажимам жил проводов или кабелей сечением до 16 мм2, 100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0.12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3 626.94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435.23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427.79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13.984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1.67808</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3 564.94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542.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Е33-04-013-06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Устройство ответвлений от ВЛ 0,38 кВ к зданиям вручную при количестве проводов в ответвлении 4, 1 ответвление</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1 065.79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163.44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2 131.59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1 652.92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326.89</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3.4385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6.877</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826.46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544.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-151.78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(2.0)*(-0.5)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550.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Е33-04-017-01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Подвеска самонесущих изолированных проводов (СИП-2А) напряжением от 0,4 кВ до 1 кВ (со снятием напряжения) при количестве 29 опор с использованием автогидроподъемника, 1000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135 994.04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38 713.95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67 997.02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9 453.84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19 356.97</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75.026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37.513</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18 907.68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46.475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23.2375</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552.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С111-3138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Комплект для простого анкерного крепления ЕА1500-3 в составе: кронштейн CS10.3, зажим РА1500, компл.</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2 554.90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-2 554.90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(0.5)*(-2.0)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553.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С111-3141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Комплект промежуточной подвески (СИП) ES 1500E, компл.</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1 778.20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-25 783.90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(0.5)*(-29.0)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555.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С111-3165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крепления шириной 20 мм, толщиной 0,7 мм, длиной 50 м из нержавеющей стали (в пластмасовой коробке с кабельной бухтой) F207 (СИП),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-0.9</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9 939.85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-8 945.87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(0.5)*(-1.8)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556.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С111-3170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Скрепа размером 20 мм NC20 (СИП),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61.34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-1 901.54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(0.5)*(-62.0)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557.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С502-9101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Провода самонесущие изолированные, 1000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-0.51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(0.5)*(-1.02)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559.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Ц08-01-102-01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Шкаф управления и регулирования, 1 шкаф</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7 557.54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2 218.20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7 557.54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4 280.27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2 218.20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16.79</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16.79</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4 280.27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560.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С101-1977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Болты с гайками и шайбами строительные,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-0.77</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95.28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-73.37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(1.0)*(-0.77)</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561.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С101-2478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К226, 100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-0.0048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1 264.80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-6.07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(1.0)*(-0.0048)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562.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С507-0700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Трубка поливинилхлоридная ХВТ,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439.52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-7.03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(1.0)*(-0.016)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563.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С509-0041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Наконечники кабельные медные для электротехнических установок,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420.12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-857.04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(1.0)*(-2.04)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564.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С509-0090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Перемычки гибкие, тип ПГС-50,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41.11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-41.11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(1.0)*(-1.0)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565.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Ц08-03-600-01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Счетчики, устанавливаемые на готовом основании однофазные, 1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117.78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27.73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117.78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84.65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27.73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0.322</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0.322</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84.65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0.0125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0.0125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566.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Ц08-03-526-01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Автомат одно-, двух-, трехполюсный, устанавливаемый на конструкции на стене или колонне, на ток до 25 А, 1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682.91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14.14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682.91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452.11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14.14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1.794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1.794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452.11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567.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Ц10-08-019-03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Таймер электронный  тип СТЦ-1, 1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350.16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350.16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310.06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1.0695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1.0695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310.06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568.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Е33-04-016-02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Развозка конструкций и материалов опор ВЛ 0,38-10 кВ по трассе одностоечных железобетонных опор, 1 опора</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681.38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571.83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7 495.20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1 205.07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6 290.13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0.506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5.566</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109.55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0.6</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6.6</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569.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Ц101-11-011-01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Проверка наличия цепи между заземлителями и заземленными элементами, 100 точек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5 057.41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50.57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50.57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14.904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0.14904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5 057.41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570.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Ц101-11-010-01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Измерение сопротивления растеканию тока заземлителя, 1 измерение</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571.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Ц101-11-013-01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Замер полного сопротивления цепи &lt;фаза-нуль&gt;, 1 токоприемник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31</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92 490.47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39 093.08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53 053.33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160.69962</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48.2625</w:t>
            </w: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МОНТАЖНЫХ РАБОТ -</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8 159.00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5 554.88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2 260.07</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21.65358</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1.0125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(%=85 - по стр. 541, 559, 565, 566; %=71.4 - по стр. 567)</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4 679.48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(%=52 - по стр. 541, 559, 565, 566; %=48 - по стр. 567)</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2 876.14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МОНТАЖНЫХ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15 714.62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83 328.74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32 535.47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50 793.26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136.091</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47.25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(%=96.05 - по стр. 518, 533, 550; %=86.44 - по стр. 542, 568)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30 975.67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(%=48 - по стр. 518, 533, 550; %=40.8 - по стр. 542, 568)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15 411.25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129 715.66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ПУСКОНАЛАДОЧНЫХ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1 002.73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1 002.73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2.95504</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(%=57.8 - по стр. 569-571)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579.58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(%=32 - по стр. 569-571)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320.87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ПУСКОНАЛАДОЧНЫХ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1 903.18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31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147 333.46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НАКЛАДНЫЕ РАСХОДЫ</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36 234.73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СМЕТНАЯ ПРИБЫЛЬ</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18 608.26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32.  Материалы</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572.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Стойка ж/б СВ-95 Формула для расчета 9300\1.2\10.54,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7 749.96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85 249.56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573.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Кронштейн для уличного светильника к ж/б опоре Формула для расчета  375\1.2\10.54,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312.51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1 875.06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574.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СИП Крюк SOT 76  универсальный (уп.25шт) ENSTO  Формула для расчета 403,62\1.2\10.54,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336.33</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3 699.63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575.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СИП-4 2*16 -0,6/1 Партнер Электро НН  Формула для расчета 44.03\1.2\10.54,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36.68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18 340.00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576.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анкерный  SO1571.2х16/2х25/2х35 ENSTO  Формула для расчета 223.62\1.2\10.54,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186.35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745.40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577.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поддерживающий SO239 ENSTO  Формула для расчета 338\1.2\10.54,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281.63</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2 253.04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578.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SLIP22.1 ENSTO Формула для расчета 308.91\1.2\10.54,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257.39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1 029.56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579.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герметичный SLIW50 10-50 Al,Cu/1.5-10 Cu,10 Al 1 ENSTO Формула для расчета 190.20\1.2\10.54,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158.52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1 902.24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580.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Светильник ЖКУ02-150-003УХЛ1 Косинусная со стеклом IP53 Galad  Формула для расчета 2352.13\1.2\10.54,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1 960.12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11 760.72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581.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Лампа ДНаТ 150Вт E40 NAV-T 4050300015668 OSRAM  Формула для расчета 608.26\1.2\10.54,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506.87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3 041.22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582.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бандажная COT37 рулон 25 м ENSTO Формула для расчета 2431\1.2\10.54, упак.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2 025.79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2 025.79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583.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Скрепа для бандажной ленты COT36 уп ENSTO Формула для расчета 23\1.2\10.54,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19.18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383.60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584.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ПуГВ 1*1,5 белый (ПВЗ) Алюр  Формула для расчета 11\1.2\10.54,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9.17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137.55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585.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Щит учетный ЩУ 1/1-1 У1 IP54 310х300х150 (ВхШхГ) MKM51-N-04-54 ИЭК  Формула для расчета 2362.74\1.2\10.54,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1 968.98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1 968.98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586.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Контактор 32А 230В КМИ-23210 НО (1з) (KKM21-032-230-10) ИЭК  Формула для расчета 1102.50\1.2\10.54,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918.77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918.77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587.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Автоматический выключатель модульный IEK ВА47-29 1п 25А C 4,5кA AC/DC (перемен./постоян.) (MVA20-1-025-C)  Формула для расчета 123.51\1.2\10.54,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101.71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101.71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588.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Таймер ТЭ15 цифровой 16А 230В на DIN-рейку  Формула для расчета 2995\1.2\10.54,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2 495.87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2 495.87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589.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Счетчик электроэнергии однофазный однотарифный Меркурий-201.5 5-60А 220В импульсный выход DIN,ОУ. Инкотекс Формула для расчета 695.75\1.2\10.54,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579.81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579.81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32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138 508.51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138 508.51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138 508.51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32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138 508.51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33.  Транспортые расходы</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590.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Х40-0302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Спецавтомашины типа УАЗ, маш.-ч</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1 143.20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1 143.20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4 572.80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4 572.80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591.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Х40-0112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Полуприцепы общего назначения, грузоподъемность 15 т, маш.-ч</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247.00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247.00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988.00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988.00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592.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Х40-0102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Тягачи седельные, грузоподъемность 15 т, маш.-ч</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1 492.00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1 492.00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5 968.00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5 968.00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33</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11 528.80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11 528.80</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11 528.80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11 528.80</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11 528.80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33</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11 528.80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34.  13. Замена проводов уличного освещения с заменой поврежденных ж/б опор в г.Емва ул.Дзержинского</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593.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Е68-5-7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Вырезка сухих ветвей сосны, 1 дерево</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116.58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5 828.94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5 828.94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0.52</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26</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116.58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594.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Е68-5-9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Вырезка сухих ветвей ели диаметром более 150 мм, 1 дерево</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56.05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2 802.38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2 802.38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0.25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12.5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56.05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595.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Е68-5-6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Вырезка сухих ветвей деревьев лиственных пород диаметром более 350 мм при количестве срезанных ветвей более 15, 1 дерево</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490.98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14 729.28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14 729.28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2.19</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65.7</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490.98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596.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Е33-04-042-01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Демонтаж опор ВЛ 0,38-10 кВ без приставок одностоечных, 1 опора</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1 029.45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805.55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8 235.57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1 791.13</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6 444.44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0.9315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7.452</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223.89</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0.55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4.4</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597.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Е33-04-003-04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Установка железобетонных опор для совместной подвески проводов ВЛ 0,38; 6-10 кВ без приставок одностоечных, 1 опора</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4 110.08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1 742.45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32 880.62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12 009.98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13 939.58</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6.394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51.152</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1 501.25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1.0375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8.3</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598.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С101-0404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Краска для наружных работ черная, марок МА-015, ПФ-014,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-0.0032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165 551.78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-529.77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(8.0)*(-0.0004)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599.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С101-0962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солидол жировой марки &lt;Ж&gt;,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-0.00024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101 832.21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-24.44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(8.0)*(-0.00003)</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601.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С101-1757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Ветошь,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-0.16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19.18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-3.07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(8.0)*(-0.02)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602.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-121.42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(8.0)*(-0.1)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606.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С110-9126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Металлические плакаты,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(8.0)*(-0.1)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607.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С113-0079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Лак БТ-577,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100 657.00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-80.53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(8.0)*(-0.0001)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С509-1073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Колпачки полиэтиленовые,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64.29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-6 171.84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(8.0)*(-12.0)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Е33-04-040-01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Демонтаж 3-х проводов ВЛ 0,38 кВ, 1 опора (3 провода)</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749.42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425.09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56 206.74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24 324.99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31 881.75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1.4605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109.5375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324.33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0.4375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32.8125</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Е33-04-040-02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Демонтаж одного дополнительного провода, 1 опора (3 провода)</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120.51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82.84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9 037.94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2 825.03</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6 212.91</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0.1725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12.9375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37.67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0.0875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6.5625</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614.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Е33-04-017-01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Подвеска самонесущих изолированных проводов (СИП-2А) напряжением от 0,4 кВ до 1 кВ (со снятием напряжения) при количестве 29 опор с использованием автогидроподъемника, 1000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135 994.04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38 713.95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611 973.16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85 084.55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174 212.77</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75.026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337.617</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18 907.68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46.475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209.1375</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С111-3138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Комплект для простого анкерного крепления ЕА1500-3 в составе: кронштейн CS10.3, зажим РА1500, компл.</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2 554.90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-22 994.10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(4.5)*(-2.0)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С111-3141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Комплект промежуточной подвески (СИП) ES 1500E, компл.</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-130.5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1 778.20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-232 055.10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(4.5)*(-29.0)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С111-3165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крепления шириной 20 мм, толщиной 0,7 мм, длиной 50 м из нержавеющей стали (в пластмасовой коробке с кабельной бухтой) F207 (СИП),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9 939.85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-80 512.79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(4.5)*(-1.8)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620.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С111-3170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Скрепа размером 20 мм NC20 (СИП),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-279</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61.34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-17 113.86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(4.5)*(-62.0)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621.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С502-9101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Провода самонесущие изолированные, 1000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-4.59</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(4.5)*(-1.02)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623.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Ц08-02-144-01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Присоединение к зажимам жил проводов или кабелей сечением до 2,5 мм2, 100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2 863.37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3 149.71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3 095.87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11.04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12.144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2 814.43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624.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Ц08-03-574-01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Разводка по устройствам и подключение жил кабелей или проводов сечением до 10 мм2, 100 жил</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6 257.98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27.73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6 883.78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5 586.73</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30.50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19.32</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21.252</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5 078.84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0.0125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0.01375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625.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С101-0501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Лаки канифольные, марки КФ-965,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-0.00011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739 908.00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-81.39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(1.1)*(-0.0001)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626.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С101-1964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Шпагат бумажный,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-0.022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121.21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-2.67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(1.1)*(-0.02)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627.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С101-2365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Нитки швейные,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1 402.35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-15.43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(1.1)*(-0.01)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628.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С101-2478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К226, 100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-0.11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1 264.80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-139.13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(1.1)*(-0.1)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629.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С101-2499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изоляционная прорезиненная односторонняя ширина 20 мм, толщина 0,25-0,35 мм,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-0.22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320.42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-70.49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(1.1)*(-0.2)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630.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С111-0087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Бирки-оконцеватели, 100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-1.122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664.02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-745.03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(1.1)*(-1.02)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631.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С506-1362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Припои оловянно-свинцовые бессурьмянистые марки ПОС30,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-0.088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717.25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-63.12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(1.1)*(-0.08)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632.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С509-1210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Вазелин технический,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-0.11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473.98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-52.14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(1.1)*(-0.1)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633.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Е33-04-016-02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Развозка конструкций и материалов опор ВЛ 0,38-10 кВ по трассе одностоечных железобетонных опор, 1 опора</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681.38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571.83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5 451.05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876.41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4 574.64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0.506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4.048</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109.55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0.6</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4.8</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34</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396 402.85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158 955.29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237 296.59</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660.34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266.02625</w:t>
            </w: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МОНТАЖНЫХ РАБОТ -</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8 864.09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8 682.60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30.50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33.396</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0.01375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(%=85 - по стр. 623, 624)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7 380.21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(%=52 - по стр. 623, 624)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4 514.95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МОНТАЖНЫХ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20 759.25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387 538.76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150 272.69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237 266.09</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626.944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266.0125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(%=92.65 - по стр. 593-595; %=86.44 - по стр. 596, 597, 612-614, 633)</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131 346.41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(%=48 - по стр. 593-595; %=40.8 - по стр. 596, 597, 612-614, 633)</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62 993.22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581 878.39</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34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602 637.64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НАКЛАДНЫЕ РАСХОДЫ</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138 726.62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СМЕТНАЯ ПРИБЫЛЬ</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67 508.17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35.  Материалы</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634.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Стойка ж/б СВ-95 Формула для расчета 9300\1.2\10.54,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7 749.96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61 999.68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635.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Кронштейн для уличного светильника 1,5*0,5 м  Формула для расчета 2760\1.2\10.54,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1 380.00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11 040.00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636.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СИП Крюк SOT 76  универсальный (уп.25шт) ENSTO  Формула для расчета 403,62\1.2\10.54,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336.33</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3 363.30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637.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СИП-4 4х16-0,6/1 Людиновокабель  Формула для расчета 70,3\1.2\10.54,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1500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58.60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87 900.00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638.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СИП-4 2*16 -0,6/1 Партнер Электро НН  Формула для расчета 37\1.2\10.54,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3000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30.88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92 640.00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639.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анкерный  SO1571.2х16/2х25/2х35 ENSTO  Формула для расчета 223.62\1.2\10.54,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186.35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2 981.60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640.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анкерный 4x(16-35) мм SO158.1 ENSTO  Формула для расчета 241.50\1.2\10.54,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201.21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2 414.52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641.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поддерживающий SO239 ENSTO  Формула для расчета 338\1.2\10.54,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281.63</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22 530.40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642.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SLIP22.1 ENSTO Формула для расчета 308.91\1.2\10.54,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257.39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6 692.14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643.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герметичный SLIW50 10-50 Al,Cu/1.5-10 Cu,10 Al 1 ENSTO Формула для расчета 190.20\1.2\10.54,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220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158.52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34 874.40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644.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бандажная COT37 рулон 25 м ENSTO Формула для расчета 2431\1.2\10.54, упак.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2 025.79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4 051.58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645.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Скрепа для бандажной ленты COT36 уп ENSTO Формула для расчета 23\1.2\10.54,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19.18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959.00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646.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ПуГВ 1*1,5 белый (ПВЗ) Алюр  Формула для расчета 11\1.2\10.54,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550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9.17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5 043.50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647.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Х40-0102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Тягачи седельные, грузоподъемность 15 т, маш.-ч</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1 492.00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1 492.00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11 936.00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11 936.00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648.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Х40-0112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Полуприцепы общего назначения, грузоподъемность 15 т, маш.-ч</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247.00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247.00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1 976.00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1 976.00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35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350 402.12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13 912.00</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350 402.12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13 912.00</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350 402.12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35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350 402.12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36.  14. Монтаж сети уличного освещения в г.Емва ул.Заовражная</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649.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Е33-04-014-02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Установка светильников с лампами люминесцентными, 1 светильник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1 565.78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942.06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10 960.47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4 328.24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6 594.41</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2.6335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18.4345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618.32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651.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С101-1745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Бензин растворитель,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-0.00042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64 755.65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-27.20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(7.0)*(-0.00006)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652.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-0.07</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-10.62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(7.0)*(-0.01)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657.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Ц08-02-144-03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Присоединение к зажимам жил проводов или кабелей сечением до 16 мм2, 100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0.14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3 626.94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507.77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499.09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13.984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1.95776</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3 564.94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658.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Е33-04-013-06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Устройство ответвлений от ВЛ 0,38 кВ к зданиям вручную при количестве проводов в ответвлении 4, 1 ответвление</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1 065.79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163.44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1 065.79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826.46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163.44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3.4385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3.4385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826.46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660.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-75.89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666.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Ц08-01-102-01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Шкаф управления и регулирования, 1 шкаф</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7 557.54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2 218.20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7 557.54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4 280.27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2 218.20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16.79</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16.79</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4 280.27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667.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С101-1977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Болты с гайками и шайбами строительные,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-0.77</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95.28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-73.37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(1.0)*(-0.77)</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668.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С101-2478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К226, 100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-0.0048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1 264.80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-6.07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(1.0)*(-0.0048)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669.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С507-0700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Трубка поливинилхлоридная ХВТ,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439.52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-7.03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(1.0)*(-0.016)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670.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С509-0041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Наконечники кабельные медные для электротехнических установок,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420.12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-857.04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(1.0)*(-2.04)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671.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С509-0090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Перемычки гибкие, тип ПГС-50,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41.11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-41.11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(1.0)*(-1.0)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672.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Ц08-03-600-01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Счетчики, устанавливаемые на готовом основании однофазные, 1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117.78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27.73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117.78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84.65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27.73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0.322</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0.322</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84.65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0.0125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0.0125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673.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Ц08-03-526-01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Автомат одно-, двух-, трехполюсный, устанавливаемый на конструкции на стене или колонне, на ток до 25 А, 1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682.91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14.14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682.91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452.11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14.14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1.794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1.794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452.11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674.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Ц10-08-019-03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Таймер электронный  тип СТЦ-1, 1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350.16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350.16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310.06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1.0695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1.0695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310.06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675.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Ц101-11-011-01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Проверка наличия цепи между заземлителями и заземленными элементами, 100 точек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5 057.41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50.57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50.57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14.904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0.14904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5 057.41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676.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Ц101-11-010-01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Измерение сопротивления растеканию тока заземлителя, 1 измерение</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677.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Ц101-11-013-01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Замер полного сопротивления цепи &lt;фаза-нуль&gt;, 1 токоприемник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36</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21 146.82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11 783.61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9 017.92</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46.7613</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8.0125</w:t>
            </w: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МОНТАЖНЫХ РАБОТ -</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8 231.54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5 626.18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2 260.07</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21.93326</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1.0125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(%=85 - по стр. 657, 666, 672, 673; %=71.4 - по стр. 674)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4 740.08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(%=52 - по стр. 657, 666, 672, 673; %=48 - по стр. 674)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2 913.21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МОНТАЖНЫХ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15 884.83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11 912.55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5 154.70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6 757.85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21.873</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(%=96.05 - по стр. 649; %=86.44 - по стр. 658)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4 871.67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(%=48 - по стр. 649; %=40.8 - по стр. 658)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2 414.75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19 198.97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ПУСКОНАЛАДОЧНЫХ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1 002.73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1 002.73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2.95504</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(%=57.8 - по стр. 675-677)</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579.58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(%=32 - по стр. 675-677)</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320.87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ПУСКОНАЛАДОЧНЫХ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1 903.18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36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36 986.98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НАКЛАДНЫЕ РАСХОДЫ</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10 191.33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СМЕТНАЯ ПРИБЫЛЬ</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5 648.83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37.  Материалы</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678.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Кронштейн для уличного светильника к дер. опоре  Формула для расчета  375\1.2\10.54,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312.51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3 125.10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679.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СИП-4 2*16 -0,6/1 Партнер Электро НН  Формула для расчета 44.03\1.2\10.54,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36.68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550.20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680.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SLIP22.1 ENSTO Формула для расчета 308.91\1.2\10.54,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257.39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6 692.14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681.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Светильник ЖКУ02-150-003УХЛ1 Косинусная со стеклом IP53 Galad  Формула для расчета 2352.13\1.2\10.54,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1 960.12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13 720.84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682.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Лампа ДНаТ 150Вт E40 NAV-T 4050300015668 OSRAM  Формула для расчета 608.26\1.2\10.54,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506.87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3 548.09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683.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ПуГВ 1*1,5 белый (ПВЗ) Алюр  Формула для расчета 11\1.2\10.54,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9.17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137.55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684.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Ц08-01-102-01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Шкаф управления и регулирования, 1 шкаф</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7 557.54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2 218.20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7 557.54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4 280.27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2 218.20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16.79</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16.79</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4 280.27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685.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Ц08-03-600-01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Счетчики, устанавливаемые на готовом основании однофазные, 1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117.78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27.73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117.78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84.65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27.73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0.322</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0.322</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84.65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0.0125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0.0125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686.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Ц08-03-526-01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Автомат одно-, двух-, трехполюсный, устанавливаемый на конструкции на стене или колонне, на ток до 25 А, 1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682.91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14.14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682.91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452.11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14.14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1.794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1.794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452.11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687.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Ц10-08-019-03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Таймер электронный  тип СТЦ-1, 1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350.16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350.16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310.06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1.0695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1.0695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310.06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37</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36 482.31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5 127.09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2 260.07</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19.9755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1.0125</w:t>
            </w: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МОНТАЖНЫХ РАБОТ -</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8 708.39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5 127.09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2 260.07</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19.9755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1.0125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(%=85 - по стр. 684-686; %=71.4 - по стр. 687)</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4 315.86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(%=52 - по стр. 684-686; %=48 - по стр. 687)</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2 653.68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МОНТАЖНЫХ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15 677.93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27 773.92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27 773.92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37</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43 451.85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НАКЛАДНЫЕ РАСХОДЫ</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4 315.86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СМЕТНАЯ ПРИБЫЛЬ</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2 653.68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38.  Транспортные расходы</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688.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Х40-0302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Спецавтомашины типа УАЗ, маш.-ч</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1 143.20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1 143.20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2 286.40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2 286.40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38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38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39.  15. Монтаж сети уличного освещения в г.Емва ул.Коммунистическая от дома 36 до дома 53.</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689.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Е33-04-003-04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Установка железобетонных опор для совместной подвески проводов ВЛ 0,38; 6-10 кВ без приставок одностоечных, 1 опора</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4 110.08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1 742.45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24 660.47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9 007.48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10 454.69</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6.394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38.364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1 501.25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1.0375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6.225</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690.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С101-0404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Краска для наружных работ черная, марок МА-015, ПФ-014,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-0.0024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165 551.78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-397.32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(6.0)*(-0.0004)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691.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С101-0962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солидол жировой марки &lt;Ж&gt;,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-0.00018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101 832.21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-18.33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(6.0)*(-0.00003)</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693.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С101-1757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Ветошь,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-0.12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19.18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-2.30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(6.0)*(-0.02)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694.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-91.07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(6.0)*(-0.1)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698.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С110-9126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Металлические плакаты,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(6.0)*(-0.1)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699.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С113-0079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Лак БТ-577,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100 657.00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-60.39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(6.0)*(-0.0001)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701.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Е33-04-014-02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Установка светильников с лампами люминесцентными, 1 светильник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1 565.78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942.06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9 394.69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3 709.92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5 652.35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2.6335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15.801</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618.32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703.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С101-1745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Бензин растворитель,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-0.00036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64 755.65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-23.31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(6.0)*(-0.00006)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704.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-9.11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(6.0)*(-0.01)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709.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Ц08-02-144-03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Присоединение к зажимам жил проводов или кабелей сечением до 16 мм2, 100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0.12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3 626.94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435.23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427.79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13.984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1.67808</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3 564.94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710.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Е33-04-013-06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Устройство ответвлений от ВЛ 0,38 кВ к зданиям вручную при количестве проводов в ответвлении 4, 1 ответвление</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1 065.79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163.44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1 065.79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826.46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163.44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3.4385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3.4385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826.46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712.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-75.89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718.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Е33-04-017-01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Подвеска самонесущих изолированных проводов (СИП-2А) напряжением от 0,4 кВ до 1 кВ (со снятием напряжения) при количестве 29 опор с использованием автогидроподъемника, 1000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0.21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135 994.04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38 713.95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28 558.75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3 970.61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8 129.93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75.026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15.75546</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18 907.68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46.475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9.75975</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720.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С111-3138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Комплект для простого анкерного крепления ЕА1500-3 в составе: кронштейн CS10.3, зажим РА1500, компл.</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-0.42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2 554.90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-1 073.06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(0.21)*(-2.0)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721.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С111-3141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Комплект промежуточной подвески (СИП) ES 1500E, компл.</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-6.09</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1 778.20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-10 829.24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(0.21)*(-29.0)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723.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С111-3165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крепления шириной 20 мм, толщиной 0,7 мм, длиной 50 м из нержавеющей стали (в пластмасовой коробке с кабельной бухтой) F207 (СИП),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-0.378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9 939.85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-3 757.26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(0.21)*(-1.8)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724.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С111-3170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Скрепа размером 20 мм NC20 (СИП),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-13.02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61.34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-798.65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(0.21)*(-62.0)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725.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С502-9101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Провода самонесущие изолированные, 1000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-0.2142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(0.21)*(-1.02)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727.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Е33-04-016-02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Развозка конструкций и материалов опор ВЛ 0,38-10 кВ по трассе одностоечных железобетонных опор, 1 опора</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681.38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571.83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4 088.29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657.31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3 430.98</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0.506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3.036</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109.55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0.6</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3.6</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39</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51 067.29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18 599.57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27 831.39</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78.07304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25.58475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МОНТАЖНЫХ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435.23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427.79</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1.67808</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(%=85 - по стр. 709)</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363.62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(%=52 - по стр. 709)</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222.45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МОНТАЖНЫХ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1 021.30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50 632.06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18 171.78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27 831.39</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76.39496</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25.58475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(%=86.44 - по стр. 689, 710, 718, 727; %=96.05 - по стр. 701)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16 064.21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(%=40.8 - по стр. 689, 710, 718, 727; %=48 - по стр. 701)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7 681.20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74 377.47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39</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75 398.77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НАКЛАДНЫЕ РАСХОДЫ</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16 427.83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СМЕТНАЯ ПРИБЫЛЬ</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7 903.65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40.  Материалы</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728.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Стойка ж/б СВ-95 Формула для расчета 9300\1.2\10.54,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7 749.96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46 499.76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729.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Кронштейн для уличного светильника 1,5*0,5 м  Формула для расчета 2760\1.2\10.54,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1 380.00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8 280.00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730.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СИП-4 2*16 -0,6/1 Партнер Электро НН  Формула для расчета 44.03\1.2\10.54,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210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36.68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7 702.80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731.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анкерный  SO1571.2х16/2х25/2х35 ENSTO  Формула для расчета 223.62\1.2\10.54,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186.35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745.40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732.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поддерживающий SO239 ENSTO  Формула для расчета 338\1.2\10.54,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281.63</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844.89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733.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SLIP22.1 ENSTO Формула для расчета 308.91\1.2\10.54,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257.39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514.78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734.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герметичный SLIW50 10-50 Al,Cu/1.5-10 Cu,10 Al 1 ENSTO Формула для расчета 190.20\1.2\10.54,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158.52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1 902.24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735.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Светильник ЖКУ02-150-003УХЛ1 Косинусная со стеклом IP53 Galad  Формула для расчета 2352.13\1.2\10.54,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1 960.12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11 760.72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736.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Лампа ДНаТ 150Вт E40 NAV-T 4050300015668 OSRAM  Формула для расчета 608.26\1.2\10.54,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506.87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3 041.22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737.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ПуГВ 1*1,5 белый (ПВЗ) Алюр  Формула для расчета 11\1.2\10.54,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9.17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229.25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40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81 521.06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81 521.06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81 521.06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40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81 521.06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41.  Транспортные расходы</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738.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Х40-0102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Тягачи седельные, грузоподъемность 15 т, маш.-ч</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1 492.00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1 492.00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5 968.00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5 968.00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739.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Х40-0112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Полуприцепы общего назначения, грузоподъемность 15 т, маш.-ч</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247.00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247.00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988.00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988.00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740.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Х40-0302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Спецавтомашины типа УАЗ, маш.-ч</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1 143.20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1 143.20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4 572.80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4 572.80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41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11 528.80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11 528.80</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11 528.80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11 528.80</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11 528.80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41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11 528.80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42.  16. Монтаж сети уличного освещения в г.Емва ул.Молодежная параллельная пер.Хвойный</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741.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Е33-04-014-02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Установка светильников с лампами люминесцентными, 1 светильник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1 565.78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942.06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9 394.69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3 709.92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5 652.35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2.6335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15.801</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618.32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743.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С101-1745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Бензин растворитель,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-0.00036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64 755.65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-23.31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(6.0)*(-0.00006)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744.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-9.11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(6.0)*(-0.01)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749.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Ц08-02-144-03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Присоединение к зажимам жил проводов или кабелей сечением до 16 мм2, 100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0.12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3 626.94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435.23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427.79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13.984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1.67808</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3 564.94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750.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Ц08-01-102-01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Шкаф управления и регулирования, 1 шкаф</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7 557.54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2 218.20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7 557.54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4 280.27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2 218.20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16.79</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16.79</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4 280.27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751.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С101-1977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Болты с гайками и шайбами строительные,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-0.77</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95.28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-73.37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(1.0)*(-0.77)</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752.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С101-2478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К226, 100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-0.0048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1 264.80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-6.07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(1.0)*(-0.0048)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753.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С507-0700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Трубка поливинилхлоридная ХВТ,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439.52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-7.03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(1.0)*(-0.016)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754.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С509-0041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Наконечники кабельные медные для электротехнических установок,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420.12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-857.04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(1.0)*(-2.04)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755.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С509-0090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Перемычки гибкие, тип ПГС-50,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41.11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-41.11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(1.0)*(-1.0)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756.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Е33-04-013-06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Устройство ответвлений от ВЛ 0,38 кВ к зданиям вручную при количестве проводов в ответвлении 4, 1 ответвление</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1 065.79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163.44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1 065.79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826.46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163.44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3.4385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3.4385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826.46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758.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-75.89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764.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Е33-04-017-01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Подвеска самонесущих изолированных проводов (СИП-2А) напряжением от 0,4 кВ до 1 кВ (со снятием напряжения) при количестве 29 опор с использованием автогидроподъемника, 1000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0.21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135 994.04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38 713.95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28 558.75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3 970.61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8 129.93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75.026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15.75546</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18 907.68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46.475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9.75975</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765.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Ц101-11-011-01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Проверка наличия цепи между заземлителями и заземленными элементами, 100 точек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5 057.41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50.57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50.57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14.904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0.14904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5 057.41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766.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Ц101-11-010-01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Измерение сопротивления растеканию тока заземлителя, 1 измерение</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767.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Ц101-11-013-01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Замер полного сопротивления цепи &lt;фаза-нуль&gt;, 1 токоприемник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42</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46 921.80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14 217.78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16 163.92</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56.41808</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16.75975</w:t>
            </w: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МОНТАЖНЫХ РАБОТ -</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7 008.15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4 708.06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2 218.20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18.46808</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(%=85 - по стр. 749, 750)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4 001.85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(%=52 - по стр. 749, 750)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2 448.19</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МОНТАЖНЫХ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13 458.19</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38 910.92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8 506.99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13 945.72</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34.99496</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15.75975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(%=96.05 - по стр. 741; %=86.44 - по стр. 756, 764)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7 709.97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(%=48 - по стр. 741; %=40.8 - по стр. 756, 764)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3 737.97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50 358.86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ПУСКОНАЛАДОЧНЫХ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1 002.73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1 002.73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2.95504</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(%=57.8 - по стр. 765-767)</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579.58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(%=32 - по стр. 765-767)</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320.87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ПУСКОНАЛАДОЧНЫХ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1 903.18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42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65 720.23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НАКЛАДНЫЕ РАСХОДЫ</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12 291.40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СМЕТНАЯ ПРИБЫЛЬ</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6 507.03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43.  Материалы</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768.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Кронштейн для уличного светильника к дер. опоре  Формула для расчета  375\1.2\10.54,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312.51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1 562.55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769.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СИП-4 2*16 -0,6/1 Партнер Электро НН  Формула для расчета 44.03\1.2\10.54,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400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36.68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14 672.00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770.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SLIP22.1 ENSTO  Формула для расчета 308.91\1.2\10.54,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257.39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772.17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771.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Светильник ЖКУ02-150-003УХЛ1 Косинусная со стеклом IP53 Galad  Формула для расчета 2352.13\1.2\10.54,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1 960.12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9 800.60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772.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Лампа ДНаТ 150Вт E40 NAV-T 4050300015668 OSRAM  Формула для расчета 608.26\1.2\10.54,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506.87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2 534.35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773.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ПуГВ 1*1,5 белый (ПВЗ) Алюр  Формула для расчета 11\1.2\10.54,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9.17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183.40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774.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Щит учетный ЩУ 1/1-1 У1 IP54 310х300х150 (ВхШхГ) MKM51-N-04-54 ИЭК  Формула для расчета 2362.74\1.2\10.54,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1 968.98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1 968.98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775.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Контактор 32А 230В КМИ-23210 НО (1з) (KKM21-032-230-10) ИЭК  Формула для расчета 1102.50\1.2\10.54,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918.77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918.77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776.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Автоматический выключатель модульный IEK ВА47-29 1п 25А C 4,5кA AC/DC (перемен./постоян.) (MVA20-1-025-C)  Формула для расчета 123.51\1.2\10.54,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101.71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101.71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777.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Таймер ТЭ15 цифровой 16А 230В на DIN-рейку  Формула для расчета 2995\1.2\10.54,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2 495.87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2 495.87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778.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Счетчик электроэнергии однофазный однотарифный Меркурий-201.5 5-60А 220В импульсный выход DIN,ОУ. Инкотекс Формула для расчета 695.75\1.2\10.54,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579.81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579.81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779.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анкерный  SO1571.2х16/2х25/2х35 ENSTO  Формула для расчета 223.62\1.2\10.54,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186.35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372.70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780.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поддерживающий SO239 ENSTO  Формула для расчета 338\1.2\10.54,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281.63</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1 689.78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781.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бандажная COT37 рулон 25 м ENSTO Формула для расчета 2431\1.2\10.54, упак.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2 025.79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2 025.79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782.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Скрепа для бандажной ленты COT36 уп ENSTO Формула для расчета 23\1.2\10.54,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19.18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383.60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43</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40 062.08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40 062.08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40 062.08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43</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40 062.08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44.  Транспортные услуги</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783.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Х40-0302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Спецавтомашины типа УАЗ, маш.-ч</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1 143.20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1 143.20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2 286.40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2 286.40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44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44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45.  17. Монтаж сети уличного освещения в г.Емва ул.Набережная, 44,46</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784.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Е33-04-014-02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Установка светильников с лампами люминесцентными, 1 светильник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1 565.78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942.06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1 565.78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618.32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942.06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2.6335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2.6335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618.32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786.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С101-1745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Бензин растворитель,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-0.00006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64 755.65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-3.89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(1.0)*(-0.00006)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787.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792.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Ц08-02-144-03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Присоединение к зажимам жил проводов или кабелей сечением до 16 мм2, 100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3 626.94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72.54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71.30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13.984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0.27968</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3 564.94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793.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Е33-04-013-06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Устройство ответвлений от ВЛ 0,38 кВ к зданиям вручную при количестве проводов в ответвлении 4, 1 ответвление</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1 065.79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163.44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1 065.79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826.46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163.44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3.4385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3.4385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826.46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795.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-75.89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801.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Е33-04-017-01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Подвеска самонесущих изолированных проводов (СИП-2А) напряжением от 0,4 кВ до 1 кВ (со снятием напряжения) при количестве 29 опор с использованием автогидроподъемника, 1000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135 994.04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38 713.95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611 973.16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85 084.55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174 212.77</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75.026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337.617</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18 907.68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46.475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209.1375</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803.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С111-3138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Комплект для простого анкерного крепления ЕА1500-3 в составе: кронштейн CS10.3, зажим РА1500, компл.</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2 554.90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-22 994.10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(4.5)*(-2.0)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804.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С111-3141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Комплект промежуточной подвески (СИП) ES 1500E, компл.</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-130.5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1 778.20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-232 055.10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(4.5)*(-29.0)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806.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С111-3165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крепления шириной 20 мм, толщиной 0,7 мм, длиной 50 м из нержавеющей стали (в пластмасовой коробке с кабельной бухтой) F207 (СИП),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9 939.85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-80 512.79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(4.5)*(-1.8)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807.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С111-3170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Скрепа размером 20 мм NC20 (СИП),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-279</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61.34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-17 113.86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(4.5)*(-62.0)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808.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С502-9101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Провода самонесущие изолированные, 1000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-4.59</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(4.5)*(-1.02)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45</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261 920.12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86 600.63</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175 318.27</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343.96868</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210.1375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МОНТАЖНЫХ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72.54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71.30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0.27968</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(%=85 - по стр. 792)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60.61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(%=52 - по стр. 792)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37.08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МОНТАЖНЫХ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170.23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261 847.58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86 529.33</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175 318.27</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343.689</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210.1375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(%=96.05 - по стр. 784; %=86.44 - по стр. 793, 801)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74 855.37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(%=48 - по стр. 784; %=40.8 - по стр. 793, 801)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35 348.49</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372 051.44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45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372 221.67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НАКЛАДНЫЕ РАСХОДЫ</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74 915.98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СМЕТНАЯ ПРИБЫЛЬ</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35 385.57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46.  Материалы</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810.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Кронштейн для уличного светильника к дер. опоре  Формула для расчета  375\1.2\10.54,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312.51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312.51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811.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СИП Крюк SOT 76  универсальный (уп.25шт) ENSTO  Формула для расчета 403,62\1.2\10.54,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336.33</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336.33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812.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СИП-4 2*16 -0,6/1 Партнер Электро НН  Формула для расчета 44.03\1.2\10.54,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36.68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3 668.00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813.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анкерный  SO1571.2х16/2х25/2х35 ENSTO  Формула для расчета 223.62\1.2\10.54,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186.35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372.70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814.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SLIP22.1 ENSTO Формула для расчета 308.91\1.2\10.54,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257.39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514.78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815.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герметичный SLIW50 10-50 Al,Cu/1.5-10 Cu,10 Al 1 ENSTO Формула для расчета 190.20\1.2\10.54,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158.52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317.04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816.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Светильник ЖКУ02-150-003УХЛ1 Косинусная со стеклом IP53 Galad  Формула для расчета 2352.13\1.2\10.54,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1 960.12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1 960.12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817.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Лампа ДНаТ 150Вт E40 NAV-T 4050300015668 OSRAM  Формула для расчета 608.26\1.2\10.54,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506.87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506.87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818.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ПуГВ 1*1,5 белый (ПВЗ) Алюр  Формула для расчета 11\1.2\10.54,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9.17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27.51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46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8 015.86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8 015.86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8 015.86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46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8 015.86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47.  18. Монтаж сети уличного освещения в г.Емва ул.Октябрьская, 30</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819.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Е33-04-003-04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Установка железобетонных опор для совместной подвески проводов ВЛ 0,38; 6-10 кВ без приставок одностоечных, 1 опора</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4 110.08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1 742.45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8 220.16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3 002.49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3 484.90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6.394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12.788</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1 501.25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1.0375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2.075</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С101-0404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Краска для наружных работ черная, марок МА-015, ПФ-014,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165 551.78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-132.44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(2.0)*(-0.0004)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С101-0962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солидол жировой марки &lt;Ж&gt;,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-0.00006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101 832.21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(2.0)*(-0.00003)</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С101-1757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Ветошь,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19.18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-0.77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(2.0)*(-0.02)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-30.36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(2.0)*(-0.1)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С110-9126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Металлические плакаты,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(2.0)*(-0.1)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С113-0079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Лак БТ-577,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100 657.00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-20.13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(2.0)*(-0.0001)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833.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С509-1073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Колпачки полиэтиленовые,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64.29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-1 542.96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(2.0)*(-12.0)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834.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Е33-04-014-02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Установка светильников с лампами люминесцентными, 1 светильник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1 565.78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942.06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1 565.78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618.32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942.06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2.6335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2.6335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618.32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836.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С101-1745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Бензин растворитель,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-0.00006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64 755.65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-3.89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(1.0)*(-0.00006)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837.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842.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Ц08-02-144-03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Присоединение к зажимам жил проводов или кабелей сечением до 16 мм2, 100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3 626.94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72.54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71.30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13.984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0.27968</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3 564.94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843.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Ц08-01-102-01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Шкаф управления и регулирования, 1 шкаф</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7 557.54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2 218.20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7 557.54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4 280.27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2 218.20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16.79</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16.79</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4 280.27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844.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С101-1977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Болты с гайками и шайбами строительные,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-0.77</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95.28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-73.37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(1.0)*(-0.77)</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845.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С101-2478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К226, 100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-0.0048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1 264.80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-6.07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(1.0)*(-0.0048)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846.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С507-0700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Трубка поливинилхлоридная ХВТ,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439.52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-7.03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(1.0)*(-0.016)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847.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С509-0041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Наконечники кабельные медные для электротехнических установок,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420.12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-857.04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(1.0)*(-2.04)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848.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С509-0090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Перемычки гибкие, тип ПГС-50,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41.11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-41.11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(1.0)*(-1.0)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849.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Ц08-03-600-01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Счетчики, устанавливаемые на готовом основании однофазные, 1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117.78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27.73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117.78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84.65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27.73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0.322</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0.322</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84.65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0.0125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0.0125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850.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Ц08-03-526-01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Автомат одно-, двух-, трехполюсный, устанавливаемый на конструкции на стене или колонне, на ток до 25 А, 1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682.91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14.14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682.91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452.11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14.14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1.794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1.794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452.11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851.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Ц10-08-019-03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Таймер электронный  тип СТЦ-1, 1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350.16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350.16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310.06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1.0695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1.0695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310.06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852.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Е33-04-013-06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Устройство ответвлений от ВЛ 0,38 кВ к зданиям вручную при количестве проводов в ответвлении 4, 1 ответвление</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1 065.79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163.44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2 131.59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1 652.92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326.89</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3.4385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6.877</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826.46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854.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-151.78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(2.0)*(-0.5)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860.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Е33-04-017-01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Подвеска самонесущих изолированных проводов (СИП-2А) напряжением от 0,4 кВ до 1 кВ (со снятием напряжения) при количестве 29 опор с использованием автогидроподъемника, 1000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0.25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135 994.04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38 713.95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33 998.51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4 726.92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9 678.49</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75.026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18.7565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18 907.68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46.475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11.61875</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862.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С111-3138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Комплект для простого анкерного крепления ЕА1500-3 в составе: кронштейн CS10.3, зажим РА1500, компл.</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2 554.90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-1 277.45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(0.25)*(-2.0)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863.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С111-3141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Комплект промежуточной подвески (СИП) ES 1500E, компл.</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-7.25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1 778.20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-12 891.95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(0.25)*(-29.0)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865.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С111-3165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крепления шириной 20 мм, толщиной 0,7 мм, длиной 50 м из нержавеющей стали (в пластмасовой коробке с кабельной бухтой) F207 (СИП),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-0.45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9 939.85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-4 472.93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(0.25)*(-1.8)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866.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С111-3170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Скрепа размером 20 мм NC20 (СИП),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61.34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-950.77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(0.25)*(-62.0)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867.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С502-9101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Провода самонесущие изолированные, 1000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-0.255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(0.25)*(-1.02)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869.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Е33-04-016-02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Развозка конструкций и материалов опор ВЛ 0,38-10 кВ по трассе одностоечных железобетонных опор, 1 опора</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681.38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571.83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1 362.76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219.10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1 143.66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0.506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1.012</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109.55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0.6</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870.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Ц101-11-011-01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Проверка наличия цепи между заземлителями и заземленными элементами, 100 точек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5 057.41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50.57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50.57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14.904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0.14904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5 057.41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871.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Ц101-11-010-01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Измерение сопротивления растеканию тока заземлителя, 1 измерение</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872.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Ц101-11-013-01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Замер полного сопротивления цепи &lt;фаза-нуль&gt;, 1 токоприемник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47</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34 594.78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16 420.87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17 836.07</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65.27722</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16.90625</w:t>
            </w: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МОНТАЖНЫХ РАБОТ -</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7 796.31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5 198.39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2 260.07</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20.25518</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1.0125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(%=85 - по стр. 842, 843, 849, 850; %=71.4 - по стр. 851)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4 376.46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(%=52 - по стр. 842, 843, 849, 850; %=48 - по стр. 851)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2 690.76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МОНТАЖНЫХ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14 863.53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25 795.74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10 219.75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15 576.00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42.067</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15.89375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(%=86.44 - по стр. 819, 852, 860, 869; %=96.05 - по стр. 834)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8 893.37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(%=40.8 - по стр. 819, 852, 860, 869; %=48 - по стр. 834)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4 214.18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38 903.29</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ПУСКОНАЛАДОЧНЫХ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1 002.73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1 002.73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2.95504</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(%=57.8 - по стр. 870-872)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579.58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(%=32 - по стр. 870-872)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320.87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ПУСКОНАЛАДОЧНЫХ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1 903.18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47</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55 670.00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НАКЛАДНЫЕ РАСХОДЫ</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13 849.41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СМЕТНАЯ ПРИБЫЛЬ</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7 225.81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48.  Материалы</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873.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Стойка ж/б СВ-95 Формула для расчета 9300\1.2\10.54,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7 749.96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15 499.92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874.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Кронштейн для уличного светильника к ж/б опоре Формула для расчета  375\1.2\10.54,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312.51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1 562.55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875.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СИП Крюк SOT 76  универсальный (уп.25шт) ENSTO  Формула для расчета 403,62\1.2\10.54,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336.33</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2 354.31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876.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анкерный  SO1571.2х16/2х25/2х35 ENSTO  Формула для расчета 223.62\1.2\10.54,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186.35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745.40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877.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поддерживающий SO239 ENSTO  Формула для расчета 338\1.2\10.54,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281.63</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1 689.78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878.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SLIP22.1 ENSTO Формула для расчета 308.91\1.2\10.54,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257.39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514.78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879.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герметичный SLIW50 10-50 Al,Cu/1.5-10 Cu,10 Al 1 ENSTO Формула для расчета 190.20\1.2\10.54,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158.52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1 585.20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880.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Светильник ЖКУ02-150-003УХЛ1 Косинусная со стеклом IP53 Galad  Формула для расчета 2352.13\1.2\10.54,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1 960.12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9 800.60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881.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Лампа ДНаТ 150Вт E40 NAV-T 4050300015668 OSRAM  Формула для расчета 608.26\1.2\10.54,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506.87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2 534.35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882.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бандажная COT37 рулон 25 м ENSTO Формула для расчета 2431\1.2\10.54, упак.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2 025.79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1 012.90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883.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Скрепа для бандажной ленты COT36 уп ENSTO Формула для расчета 23\1.2\10.54,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19.18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191.80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884.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ПуГВ 1*1,5 белый (ПВЗ) Алюр  Формула для расчета 11\1.2\10.54,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9.17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110.04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885.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Щит учетный ЩУ 1/1-1 У1 IP54 310х300х150 (ВхШхГ) MKM51-N-04-54 ИЭК  Формула для расчета 2362.74\1.2\10.54,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1 968.98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1 968.98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886.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Контактор 32А 230В КМИ-23210 НО (1з) (KKM21-032-230-10) ИЭК  Формула для расчета 1102.50\1.2\10.54,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918.77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918.77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887.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Автоматический выключатель модульный IEK ВА47-29 1п 25А C 4,5кA AC/DC (перемен./постоян.) (MVA20-1-025-C)  Формула для расчета 123.51\1.2\10.54,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101.71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101.71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888.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Счетчик электроэнергии однофазный однотарифный Меркурий-201.5 5-60А 220В импульсный выход DIN,ОУ. Инкотекс Формула для расчета 695.75\1.2\10.54,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579.81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579.81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889.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Таймер ТЭ15 цифровой 16А 230В на DIN-рейку  Формула для расчета 2995\1.2\10.54,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2 495.87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2 495.87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48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43 666.77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43 666.77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43 666.77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48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43 666.77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49.  Транспортные услуги</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890.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Х40-0102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Тягачи седельные, грузоподъемность 15 т, маш.-ч</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1 492.00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1 492.00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5 968.00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5 968.00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891.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Х40-0112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Полуприцепы общего назначения, грузоподъемность 15 т, маш.-ч</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247.00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247.00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988.00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988.00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892.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Х40-0302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Спецавтомашины типа УАЗ, маш.-ч</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1 143.20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1 143.20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4 572.80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4 572.80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49</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11 528.80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11 528.80</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11 528.80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11 528.80</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11 528.80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49</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11 528.80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50.  19. Монтаж сети уличного освещения в г.Емва ул.Пилотов</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893.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Е33-04-003-04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Установка железобетонных опор для совместной подвески проводов ВЛ 0,38; 6-10 кВ без приставок одностоечных, 1 опора</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4 110.08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1 742.45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12 330.23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4 503.74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5 227.34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6.394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19.182</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1 501.25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1.0375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3.1125</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894.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С101-0404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Краска для наружных работ черная, марок МА-015, ПФ-014,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-0.0012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165 551.78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-198.66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(3.0)*(-0.0004)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895.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С101-0962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солидол жировой марки &lt;Ж&gt;,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-0.00009</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101 832.21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-9.16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(3.0)*(-0.00003)</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897.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С101-1757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Ветошь,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19.18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(3.0)*(-0.02)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898.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-0.3</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-45.53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(3.0)*(-0.1)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902.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С110-9126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Металлические плакаты,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-0.3</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(3.0)*(-0.1)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903.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С113-0079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Лак БТ-577,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-0.0003</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100 657.00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-30.20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(3.0)*(-0.0001)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907.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С509-1073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Колпачки полиэтиленовые,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64.29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-2 314.44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(3.0)*(-12.0)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908.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Е33-04-014-02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Установка светильников с лампами люминесцентными, 1 светильник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1 565.78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942.06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9 394.69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3 709.92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5 652.35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2.6335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15.801</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618.32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910.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С101-1745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Бензин растворитель,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-0.00036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64 755.65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-23.31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(6.0)*(-0.00006)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911.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-9.11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(6.0)*(-0.01)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916.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Ц08-02-144-03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Присоединение к зажимам жил проводов или кабелей сечением до 16 мм2, 100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0.12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3 626.94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435.23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427.79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13.984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1.67808</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3 564.94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917.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Е33-04-013-06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Устройство ответвлений от ВЛ 0,38 кВ к зданиям вручную при количестве проводов в ответвлении 4, 1 ответвление</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1 065.79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163.44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2 131.59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1 652.92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326.89</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3.4385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6.877</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826.46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919.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-151.78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(2.0)*(-0.5)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925.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Е33-04-017-01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Подвеска самонесущих изолированных проводов (СИП-2А) напряжением от 0,4 кВ до 1 кВ (со снятием напряжения) при количестве 29 опор с использованием автогидроподъемника, 1000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0.35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135 994.04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38 713.95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47 597.91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6 617.69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13 549.88</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75.026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26.2591</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18 907.68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46.475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16.26625</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927.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С111-3138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Комплект для простого анкерного крепления ЕА1500-3 в составе: кронштейн CS10.3, зажим РА1500, компл.</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-0.7</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2 554.90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-1 788.43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(0.35)*(-2.0)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928.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С111-3141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Комплект промежуточной подвески (СИП) ES 1500E, компл.</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-10.15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1 778.20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-18 048.73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(0.35)*(-29.0)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930.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С111-3165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крепления шириной 20 мм, толщиной 0,7 мм, длиной 50 м из нержавеющей стали (в пластмасовой коробке с кабельной бухтой) F207 (СИП),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-0.63</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9 939.85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-6 262.11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(0.35)*(-1.8)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931.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С111-3170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Скрепа размером 20 мм NC20 (СИП),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-21.7</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61.34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-1 331.08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(0.35)*(-62.0)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932.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С502-9101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Провода самонесущие изолированные, 1000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-0.357</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(0.35)*(-1.02)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934.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Е33-04-016-02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Развозка конструкций и материалов опор ВЛ 0,38-10 кВ по трассе одностоечных железобетонных опор, 1 опора</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681.38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571.83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2 044.14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328.65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1 715.49</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0.506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1.518</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109.55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0.6</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50</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43 720.10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17 240.71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26 471.95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71.31518</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27.17875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МОНТАЖНЫХ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435.23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427.79</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1.67808</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(%=85 - по стр. 916)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363.62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(%=52 - по стр. 916)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222.45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МОНТАЖНЫХ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1 021.30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43 284.87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16 812.92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26 471.95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69.6371</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27.17875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(%=86.44 - по стр. 893, 917, 925, 934; %=96.05 - по стр. 908)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14 889.61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(%=40.8 - по стр. 893, 917, 925, 934; %=48 - по стр. 908)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7 126.79</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65 301.27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50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66 322.57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НАКЛАДНЫЕ РАСХОДЫ</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15 253.23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СМЕТНАЯ ПРИБЫЛЬ</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7 349.24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51.  Материалы</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935.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Стойка ж/б СВ-95 Формула для расчета 9300\1.2\10.54,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7 749.96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23 249.88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936.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Кронштейн для уличного светильника к ж/б опоре Формула для расчета  375\1.2\10.54,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312.51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1 875.06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937.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СИП Крюк SOT 76  универсальный (уп.25шт) ENSTO  Формула для расчета 403,62\1.2\10.54,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336.33</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2 354.31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938.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СИП-4 2*16 -0,6/1 Партнер Электро НН  Формула для расчета 44.03\1.2\10.54,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350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36.68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12 838.00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939.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анкерный  SO1571.2х16/2х25/2х35 ENSTO  Формула для расчета 223.62\1.2\10.54,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186.35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745.40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940.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поддерживающий SO239 ENSTO  Формула для расчета 338\1.2\10.54,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281.63</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1 689.78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941.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SLIP22.1 ENSTO Формула для расчета 308.91\1.2\10.54,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257.39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1 029.56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942.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герметичный SLIW50 10-50 Al,Cu/1.5-10 Cu,10 Al 1 ENSTO Формула для расчета 190.20\1.2\10.54,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158.52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1 902.24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943.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Светильник ЖКУ02-150-003УХЛ1 Косинусная со стеклом IP53 Galad  Формула для расчета 2352.13\1.2\10.54,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1 960.12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11 760.72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944.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Лампа ДНаТ 150Вт E40 NAV-T 4050300015668 OSRAM  Формула для расчета 608.26\1.2\10.54,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506.87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3 041.22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945.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бандажная COT37 рулон 25 м ENSTO Формула для расчета 2431\1.2\10.54, упак.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2 025.79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2 025.79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946.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Скрепа для бандажной ленты COT36 уп ENSTO Формула для расчета 23\1.2\10.54,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19.18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383.60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947.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ПуГВ 1*1,5 белый (ПВЗ) Алюр  Формула для расчета 11\1.2\10.54,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9.17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137.55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51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63 033.11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63 033.11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63 033.11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51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63 033.11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52.  Транспортные расходы</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948.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Х40-0102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Тягачи седельные, грузоподъемность 15 т, маш.-ч</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1 492.00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1 492.00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5 968.00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5 968.00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949.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Х40-0112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Полуприцепы общего назначения, грузоподъемность 15 т, маш.-ч</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247.00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247.00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988.00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988.00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950.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Х40-0302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Спецавтомашины типа УАЗ, маш.-ч</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1 143.20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1 143.20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2 286.40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2 286.40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52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9 242.40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9 242.40</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9 242.40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9 242.40</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9 242.40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52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9 242.40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53.  20. Монтаж сети уличного освещения в г.Емва ул.Подгорная</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951.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Е33-04-014-02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Установка светильников с лампами люминесцентными, 1 светильник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1 565.78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942.06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12 526.25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4 946.56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7 536.47</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2.6335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21.068</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618.32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953.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С101-1745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Бензин растворитель,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-0.00048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64 755.65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-31.08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(8.0)*(-0.00006)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954.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-12.14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(8.0)*(-0.01)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959.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Ц08-02-144-03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Присоединение к зажимам жил проводов или кабелей сечением до 16 мм2, 100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0.16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3 626.94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580.31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570.39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13.984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2.23744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3 564.94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960.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Ц08-01-102-01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Шкаф управления и регулирования, 1 шкаф</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7 557.54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2 218.20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7 557.54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4 280.27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2 218.20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16.79</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16.79</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4 280.27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961.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С101-1977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Болты с гайками и шайбами строительные,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-0.77</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95.28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-73.37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(1.0)*(-0.77)</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962.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С101-2478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К226, 100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-0.0048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1 264.80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-6.07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(1.0)*(-0.0048)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963.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С507-0700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Трубка поливинилхлоридная ХВТ,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439.52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-7.03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(1.0)*(-0.016)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964.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С509-0041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Наконечники кабельные медные для электротехнических установок,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420.12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-857.04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(1.0)*(-2.04)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965.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С509-0090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Перемычки гибкие, тип ПГС-50,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41.11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-41.11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(1.0)*(-1.0)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966.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Ц08-03-600-01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Счетчики, устанавливаемые на готовом основании однофазные, 1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117.78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27.73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117.78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84.65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27.73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0.322</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0.322</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84.65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0.0125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0.0125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967.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Ц08-03-526-01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Автомат одно-, двух-, трехполюсный, устанавливаемый на конструкции на стене или колонне, на ток до 25 А, 1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682.91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14.14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682.91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452.11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14.14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1.794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1.794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452.11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968.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Ц10-08-019-03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Таймер электронный  тип СТЦ-1, 1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350.16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350.16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310.06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1.0695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1.0695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310.06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969.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Е33-04-013-06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Устройство ответвлений от ВЛ 0,38 кВ к зданиям вручную при количестве проводов в ответвлении 4, 1 ответвление</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1 065.79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163.44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1 065.79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826.46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163.44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3.4385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3.4385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826.46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971.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-75.89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977.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Е33-04-017-01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Подвеска самонесущих изолированных проводов (СИП-2А) напряжением от 0,4 кВ до 1 кВ (со снятием напряжения) при количестве 29 опор с использованием автогидроподъемника, 1000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135 994.04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38 713.95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54 397.61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7 563.07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15 485.58</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75.026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30.0104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18 907.68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46.475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18.59</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979.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С111-3138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Комплект для простого анкерного крепления ЕА1500-3 в составе: кронштейн CS10.3, зажим РА1500, компл.</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2 554.90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-2 043.92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(0.4)*(-2.0)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980.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С111-3141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Комплект промежуточной подвески (СИП) ES 1500E, компл.</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1 778.20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-20 627.12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(0.4)*(-29.0)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982.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С111-3165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крепления шириной 20 мм, толщиной 0,7 мм, длиной 50 м из нержавеющей стали (в пластмасовой коробке с кабельной бухтой) F207 (СИП),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-0.72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9 939.85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-7 156.69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(0.4)*(-1.8)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983.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С111-3170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Скрепа размером 20 мм NC20 (СИП),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-24.8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61.34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-1 521.23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(0.4)*(-62.0)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984.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С502-9101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Провода самонесущие изолированные, 1000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-0.408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(0.4)*(-1.02)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986.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Ц101-11-011-01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Проверка наличия цепи между заземлителями и заземленными элементами, 100 точек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5 057.41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50.57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50.57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14.904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0.14904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5 057.41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987.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Ц101-11-010-01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Измерение сопротивления растеканию тока заземлителя, 1 измерение</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988.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Ц101-11-013-01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Замер полного сопротивления цепи &lt;фаза-нуль&gt;, 1 токоприемник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53</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45 828.39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20 036.30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25 445.56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79.68488</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27.6025</w:t>
            </w: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МОНТАЖНЫХ РАБОТ -</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8 304.08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5 697.48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2 260.07</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22.21294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1.0125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(%=85 - по стр. 959, 960, 966, 967; %=71.4 - по стр. 968)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4 800.69</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(%=52 - по стр. 959, 960, 966, 967; %=48 - по стр. 968)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2 950.29</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МОНТАЖНЫХ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16 055.06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36 521.58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13 336.09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23 185.49</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54.5169</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26.59</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(%=96.05 - по стр. 951; %=86.44 - по стр. 969, 977)</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12 003.08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(%=48 - по стр. 951; %=40.8 - по стр. 969, 977)</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5 797.28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54 321.94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ПУСКОНАЛАДОЧНЫХ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1 002.73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1 002.73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2.95504</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(%=57.8 - по стр. 986-988)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579.58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(%=32 - по стр. 986-988)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320.87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ПУСКОНАЛАДОЧНЫХ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1 903.18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53</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72 280.18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НАКЛАДНЫЕ РАСХОДЫ</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17 383.35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СМЕТНАЯ ПРИБЫЛЬ</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9 068.44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54.  Материалы</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989.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Кронштейн для уличного светильника к ж/б опоре Формула для расчета  375\1.2\10.54,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312.51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2 500.08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990.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СИП Крюк SOT 76  универсальный (уп.25шт) ENSTO  Формула для расчета 403,62\1.2\10.54,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336.33</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3 699.63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991.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СИП-4 2*16 -0,6/1 Партнер Электро НН  Формула для расчета 44.03\1.2\10.54,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400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36.68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14 672.00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992.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анкерный  SO1571.2х16/2х25/2х35 ENSTO  Формула для расчета 223.62\1.2\10.54,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186.35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372.70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993.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поддерживающий SO239 ENSTO  Формула для расчета 338\1.2\10.54,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281.63</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2 816.30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994.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SLIP22.1 ENSTO Формула для расчета 308.91\1.2\10.54,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257.39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514.78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995.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герметичный SLIW50 10-50 Al,Cu/1.5-10 Cu,10 Al 1 ENSTO Формула для расчета 190.20\1.2\10.54,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158.52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2 536.32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996.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Светильник ЖКУ02-150-003УХЛ1 Косинусная со стеклом IP53 Galad  Формула для расчета 2352.13\1.2\10.54,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1 960.12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15 680.96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997.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Лампа ДНаТ 150Вт E40 NAV-T 4050300015668 OSRAM  Формула для расчета 608.26\1.2\10.54,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506.87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4 054.96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998.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бандажная COT37 рулон 25 м ENSTO Формула для расчета 2431\1.2\10.54, упак.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2 025.79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2 025.79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999.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Скрепа для бандажной ленты COT36 уп ENSTO Формула для расчета 23\1.2\10.54,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19.18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383.60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1000.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ПуГВ 1*1,5 белый (ПВЗ) Алюр  Формула для расчета 11\1.2\10.54,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9.17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137.55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1001.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Щит учетный ЩУ 1/1-1 У1 IP54 310х300х150 (ВхШхГ) MKM51-N-04-54 ИЭК  Формула для расчета 2362.74\1.2\10.54,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1 968.98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1 968.98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1002.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Контактор 32А 230В КМИ-23210 НО (1з) (KKM21-032-230-10) ИЭК  Формула для расчета 1102.50\1.2\10.54,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918.77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918.77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1003.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Автоматический выключатель модульный IEK ВА47-29 1п 25А C 4,5кA AC/DC (перемен./постоян.) (MVA20-1-025-C)  Формула для расчета 123.51\1.2\10.54,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101.71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101.71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1004.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Счетчик электроэнергии однофазный однотарифный Меркурий-201.5 5-60А 220В импульсный выход DIN,ОУ. Инкотекс Формула для расчета 695.75\1.2\10.54,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579.81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579.81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1005.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Таймер ТЭ15 цифровой 16А 230В на DIN-рейку  Формула для расчета 2995\1.2\10.54,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2 495.87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2 495.87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54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55 459.81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55 459.81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55 459.81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54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55 459.81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55.  Транспортные расходы</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1006.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Х40-0302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Спецавтомашины типа УАЗ, маш.-ч</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1 143.20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1 143.20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2 286.40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2 286.40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55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55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56.  21. Монтаж сети уличного освещения в г.Емва ул.Ручейная</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1007.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Е33-04-014-02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Установка светильников с лампами люминесцентными, 1 светильник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1 565.78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942.06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18 789.38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7 419.83</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11 304.71</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2.6335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31.602</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618.32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1009.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С101-1745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Бензин растворитель,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-0.00072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64 755.65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-46.62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(12.0)*(-0.00006)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1010.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-0.12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-18.21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(12.0)*(-0.01)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1015.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Ц08-02-144-03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Присоединение к зажимам жил проводов или кабелей сечением до 16 мм2, 100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0.24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3 626.94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870.47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855.59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13.984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3.35616</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3 564.94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1016.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Ц08-01-102-01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Шкаф управления и регулирования, 1 шкаф</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7 557.54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2 218.20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7 557.54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4 280.27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2 218.20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16.79</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16.79</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4 280.27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1017.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С101-1977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Болты с гайками и шайбами строительные,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-0.77</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95.28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-73.37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(1.0)*(-0.77)</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1018.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С101-2478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К226, 100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-0.0048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1 264.80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-6.07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(1.0)*(-0.0048)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1019.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С507-0700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Трубка поливинилхлоридная ХВТ,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439.52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-7.03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(1.0)*(-0.016)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1020.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С509-0041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Наконечники кабельные медные для электротехнических установок,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420.12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-857.04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(1.0)*(-2.04)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1021.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С509-0090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Перемычки гибкие, тип ПГС-50,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41.11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-41.11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(1.0)*(-1.0)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1022.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Ц08-03-600-01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Счетчики, устанавливаемые на готовом основании однофазные, 1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117.78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27.73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117.78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84.65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27.73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0.322</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0.322</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84.65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0.0125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0.0125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1023.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Ц08-03-526-01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Автомат одно-, двух-, трехполюсный, устанавливаемый на конструкции на стене или колонне, на ток до 25 А, 1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682.91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14.14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682.91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452.11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14.14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1.794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1.794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452.11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1024.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Ц10-08-019-03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Таймер электронный  тип СТЦ-1, 1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350.16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350.16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310.06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1.0695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1.0695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310.06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1025.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Е33-04-013-06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Устройство ответвлений от ВЛ 0,38 кВ к зданиям вручную при количестве проводов в ответвлении 4, 1 ответвление</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1 065.79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163.44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1 065.79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826.46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163.44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3.4385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3.4385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826.46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1027.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-75.89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1033.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Е33-04-017-01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Подвеска самонесущих изолированных проводов (СИП-2А) напряжением от 0,4 кВ до 1 кВ (со снятием напряжения) при количестве 29 опор с использованием автогидроподъемника, 1000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135 994.04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38 713.95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108 795.23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15 126.14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30 971.16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75.026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60.0208</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18 907.68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46.475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37.18</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1035.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С111-3138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Комплект для простого анкерного крепления ЕА1500-3 в составе: кронштейн CS10.3, зажим РА1500, компл.</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2 554.90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-4 087.84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(0.8)*(-2.0)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1036.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С111-3141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Комплект промежуточной подвески (СИП) ES 1500E, компл.</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-23.2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1 778.20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-41 254.24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(0.8)*(-29.0)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1038.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С111-3165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крепления шириной 20 мм, толщиной 0,7 мм, длиной 50 м из нержавеющей стали (в пластмасовой коробке с кабельной бухтой) F207 (СИП),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9 939.85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-14 313.38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(0.8)*(-1.8)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1039.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С111-3170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Скрепа размером 20 мм NC20 (СИП),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-49.6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61.34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-3 042.46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(0.8)*(-62.0)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1040.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С502-9101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Провода самонесущие изолированные, 1000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-0.816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(0.8)*(-1.02)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1042.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Ц101-11-011-01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Проверка наличия цепи между заземлителями и заземленными элементами, 100 точек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5 057.41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50.57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50.57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14.904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0.14904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5 057.41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1043.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Ц101-11-010-01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Измерение сопротивления растеканию тока заземлителя, 1 измерение</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1044.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Ц101-11-013-01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Замер полного сопротивления цепи &lt;фаза-нуль&gt;, 1 токоприемник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56</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75 408.73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30 357.84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44 699.38</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121.348</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50.1925</w:t>
            </w: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МОНТАЖНЫХ РАБОТ -</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8 594.24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5 982.68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2 260.07</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23.33166</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1.0125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(%=85 - по стр. 1015, 1016, 1022, 1023; %=71.4 - по стр. 1024)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5 043.11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(%=52 - по стр. 1015, 1016, 1022, 1023; %=48 - по стр. 1024)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3 098.59</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МОНТАЖНЫХ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16 735.94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65 811.76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23 372.43</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42 439.31</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95.0613</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49.18</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(%=96.05 - по стр. 1007; %=86.44 - по стр. 1025, 1033)</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20 916.17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(%=48 - по стр. 1007; %=40.8 - по стр. 1025, 1033)</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10 070.18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96 798.11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ПУСКОНАЛАДОЧНЫХ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1 002.73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1 002.73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2.95504</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(%=57.8 - по стр. 1042-1044)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579.58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(%=32 - по стр. 1042-1044)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320.87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ПУСКОНАЛАДОЧНЫХ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1 903.18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56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115 437.23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НАКЛАДНЫЕ РАСХОДЫ</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26 538.86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СМЕТНАЯ ПРИБЫЛЬ</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13 489.64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57.  Материалы</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1045.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Кронштейн для уличного светильника к ж/б опоре Формула для расчета  375\1.2\10.54,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312.51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3 750.12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1046.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СИП-4 2*16 -0,6/1 Партнер Электро НН  Формула для расчета 44.03\1.2\10.54,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800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36.68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29 344.00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1047.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SLIP22.1 ENSTO Формула для расчета 308.91\1.2\10.54,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257.39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772.17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1048.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герметичный SLIW50 10-50 Al,Cu/1.5-10 Cu,10 Al 1 ENSTO Формула для расчета 190.20\1.2\10.54,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158.52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3 804.48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1049.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Светильник ЖКУ02-150-003УХЛ1 Косинусная со стеклом IP53 Galad  Формула для расчета 2352.13\1.2\10.54,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1 960.12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23 521.44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1050.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Лампа ДНаТ 150Вт E40 NAV-T 4050300015668 OSRAM  Формула для расчета 608.26\1.2\10.54,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506.87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6 082.44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1051.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ПуГВ 1*1,5 белый (ПВЗ) Алюр  Формула для расчета 11\1.2\10.54,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9.17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275.10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1052.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Щит учетный ЩУ 1/1-1 У1 IP54 310х300х150 (ВхШхГ) MKM51-N-04-54 ИЭК  Формула для расчета 2362.74\1.2\10.54,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1 968.98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1 968.98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1053.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Контактор 32А 230В КМИ-23210 НО (1з) (KKM21-032-230-10) ИЭК  Формула для расчета 1102.50\1.2\10.54,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918.77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918.77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1054.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Автоматический выключатель модульный IEK ВА47-29 1п 25А C 4,5кA AC/DC (перемен./постоян.) (MVA20-1-025-C)  Формула для расчета 123.51\1.2\10.54,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101.71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101.71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1055.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Счетчик электроэнергии однофазный однотарифный Меркурий-201.5 5-60А 220В импульсный выход DIN,ОУ. Инкотекс Формула для расчета 695.75\1.2\10.54,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579.81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579.81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1056.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Таймер ТЭ15 цифровой 16А 230В на DIN-рейку  Формула для расчета 2995\1.2\10.54,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2 495.87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2 495.87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1057.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анкерный  SO1571.2х16/2х25/2х35 ENSTO  Формула для расчета 223.62\1.2\10.54,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186.35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1 118.10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1058.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поддерживающий SO239 ENSTO  Формула для расчета 338\1.2\10.54,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281.63</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4 224.45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1059.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бандажная COT37 рулон 25 м ENSTO Формула для расчета 2431\1.2\10.54, упак.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2 025.79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2 025.79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1060.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Скрепа для бандажной ленты COT36 уп ENSTO Формула для расчета 23\1.2\10.54,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19.18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671.30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57</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81 654.53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81 654.53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81 654.53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57</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81 654.53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58.  Транспортные услуги</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1061.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Х40-0302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Спецавтомашины типа УАЗ, маш.-ч</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1 143.20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1 143.20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2 286.40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2 286.40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58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58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59.  22. Монтаж сети уличного освещения в г.Емва ул.Совхозная</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1062.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Е33-04-014-02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Установка светильников с лампами люминесцентными, 1 светильник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1 565.78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942.06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15 657.81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6 183.19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9 420.59</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2.6335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26.335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618.32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1064.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С101-1745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Бензин растворитель,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64 755.65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-38.85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(10.0)*(-0.00006)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1065.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-15.18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1070.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Ц08-02-144-03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Присоединение к зажимам жил проводов или кабелей сечением до 16 мм2, 100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3 626.94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725.39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712.99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13.984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2.7968</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3 564.94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1071.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Е33-04-013-06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Устройство ответвлений от ВЛ 0,38 кВ к зданиям вручную при количестве проводов в ответвлении 4, 1 ответвление</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1 065.79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163.44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1 065.79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826.46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163.44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3.4385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3.4385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826.46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1073.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-75.89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1079.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Е33-04-017-01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Подвеска самонесущих изолированных проводов (СИП-2А) напряжением от 0,4 кВ до 1 кВ (со снятием напряжения) при количестве 29 опор с использованием автогидроподъемника, 1000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135 994.04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38 713.95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108 795.23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15 126.14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30 971.16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75.026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60.0208</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18 907.68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46.475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37.18</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1081.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С111-3138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Комплект для простого анкерного крепления ЕА1500-3 в составе: кронштейн CS10.3, зажим РА1500, компл.</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2 554.90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-4 087.84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(0.8)*(-2.0)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1082.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С111-3141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Комплект промежуточной подвески (СИП) ES 1500E, компл.</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-23.2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1 778.20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-41 254.24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(0.8)*(-29.0)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1084.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С111-3165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крепления шириной 20 мм, толщиной 0,7 мм, длиной 50 м из нержавеющей стали (в пластмасовой коробке с кабельной бухтой) F207 (СИП),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9 939.85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-14 313.38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(0.8)*(-1.8)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1085.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С111-3170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Скрепа размером 20 мм NC20 (СИП),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-49.6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61.34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-3 042.46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(0.8)*(-62.0)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1086.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С502-9101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Провода самонесущие изолированные, 1000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-0.816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(0.8)*(-1.02)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59</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63 416.38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22 848.78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40 555.19</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92.5911</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47.18</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МОНТАЖНЫХ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725.39</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712.99</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2.7968</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(%=85 - по стр. 1070)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606.04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(%=52 - по стр. 1070)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370.75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МОНТАЖНЫХ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1 702.18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62 690.99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22 135.79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40 555.19</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89.7943</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47.18</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(%=96.05 - по стр. 1062; %=86.44 - по стр. 1071, 1079)</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19 728.38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(%=48 - по стр. 1062; %=40.8 - по стр. 1071, 1079)</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9 476.59</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91 895.96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59</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93 598.14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НАКЛАДНЫЕ РАСХОДЫ</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20 334.42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СМЕТНАЯ ПРИБЫЛЬ</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9 847.34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60.  Материалы</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1088.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Кронштейн для уличного светильника к дер. опоре  Формула для расчета  375\1.2\10.54,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312.51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312.51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1089.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СИП-4 2*16 -0,6/1 Партнер Электро НН  Формула для расчета 44.03\1.2\10.54,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800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36.68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29 344.00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1090.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SLIP22.1 ENSTO Формула для расчета 308.91\1.2\10.54,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257.39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1 029.56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1091.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герметичный SLIW50 10-50 Al,Cu/1.5-10 Cu,10 Al 1 ENSTO Формула для расчета 190.20\1.2\10.54,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158.52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3 170.40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1092.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Светильник ЖКУ02-150-003УХЛ1 Косинусная со стеклом IP53 Galad  Формула для расчета 2352.13\1.2\10.54,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1 960.12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19 601.20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1093.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Лампа ДНаТ 150Вт E40 NAV-T 4050300015668 OSRAM  Формула для расчета 608.26\1.2\10.54,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506.87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5 068.70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1094.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ПуГВ 1*1,5 белый (ПВЗ) Алюр  Формула для расчета 11\1.2\10.54,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9.17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229.25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1095.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анкерный  SO1571.2х16/2х25/2х35 ENSTO  Формула для расчета 223.62\1.2\10.54,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186.35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1 118.10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1096.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поддерживающий SO239 ENSTO  Формула для расчета 338\1.2\10.54,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281.63</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3 379.56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1097.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бандажная COT37 рулон 25 м ENSTO Формула для расчета 2431\1.2\10.54, упак.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2 025.79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2 025.79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1098.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Скрепа для бандажной ленты COT36 уп ENSTO Формула для расчета 23\1.2\10.54,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19.18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671.30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1099.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СИП Крюк SOT 76  универсальный (уп.25шт) ENSTO  Формула для расчета 403,62\1.2\10.54,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336.33</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4 035.96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60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69 986.33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69 986.33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69 986.33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60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69 986.33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61.  Транспортные услуги</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1100.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Х40-0302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Спецавтомашины типа УАЗ, маш.-ч</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1 143.20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1 143.20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2 286.40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2 286.40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61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61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62.  23. Монтаж сети уличного освещения в г.Емва ул.Солнечная</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1101.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Е33-04-003-04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Установка железобетонных опор для совместной подвески проводов ВЛ 0,38; 6-10 кВ без приставок одностоечных, 1 опора</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4 110.08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1 742.45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4 110.08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1 501.25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1 742.45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6.394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6.394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1 501.25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1.0375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1.0375</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1102.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С101-0404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Краска для наружных работ черная, марок МА-015, ПФ-014,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165 551.78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-66.22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(1.0)*(-0.0004)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1103.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С101-0962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солидол жировой марки &lt;Ж&gt;,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-0.00003</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101 832.21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-3.05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(1.0)*(-0.00003)</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1105.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С101-1757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Ветошь,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19.18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-0.38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1106.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-15.18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1110.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С110-9126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Металлические плакаты,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1111.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С113-0079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Лак БТ-577,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100 657.00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-10.07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1115.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С509-1073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Колпачки полиэтиленовые,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64.29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-771.48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(1.0)*(-12.0)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1116.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Е33-04-014-02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Установка светильников с лампами люминесцентными, 1 светильник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1 565.78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942.06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1 565.78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618.32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942.06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2.6335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2.6335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618.32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1118.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С101-1745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Бензин растворитель,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-0.00006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64 755.65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-3.89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(1.0)*(-0.00006)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1119.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1124.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Е33-04-013-06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Устройство ответвлений от ВЛ 0,38 кВ к зданиям вручную при количестве проводов в ответвлении 4, 1 ответвление</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1 065.79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163.44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1 065.79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826.46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163.44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3.4385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3.4385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826.46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1126.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-75.89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1132.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Е33-04-017-01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Подвеска самонесущих изолированных проводов (СИП-2А) напряжением от 0,4 кВ до 1 кВ (со снятием напряжения) при количестве 29 опор с использованием автогидроподъемника, 1000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135 994.04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38 713.95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6 799.70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945.38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1 935.70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75.026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3.7513</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18 907.68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46.475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2.32375</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1134.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С111-3138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Комплект для простого анкерного крепления ЕА1500-3 в составе: кронштейн CS10.3, зажим РА1500, компл.</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2 554.90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-255.49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(0.05)*(-2.0)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1135.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С111-3141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Комплект промежуточной подвески (СИП) ES 1500E, компл.</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-1.45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1 778.20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-2 578.39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(0.05)*(-29.0)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1137.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С111-3165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крепления шириной 20 мм, толщиной 0,7 мм, длиной 50 м из нержавеющей стали (в пластмасовой коробке с кабельной бухтой) F207 (СИП),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-0.09</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9 939.85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-894.59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(0.05)*(-1.8)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1138.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С111-3170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Скрепа размером 20 мм NC20 (СИП),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61.34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-190.15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(0.05)*(-62.0)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1139.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С502-9101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Провода самонесущие изолированные, 1000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-0.051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(0.05)*(-1.02)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1141.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Е33-04-016-02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Развозка конструкций и материалов опор ВЛ 0,38-10 кВ по трассе одностоечных железобетонных опор, 1 опора</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681.38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571.83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681.38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109.55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571.83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0.506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0.506</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109.55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0.6</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0.6</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62</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9 356.43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4 000.96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5 355.48</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16.7233</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4.96125</w:t>
            </w: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9 356.43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4 000.96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5 355.48</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16.7233</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4.96125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(%=86.44 - по стр. 1101, 1124, 1132, 1141; %=96.05 - по стр. 1116)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3 517.85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(%=40.8 - по стр. 1101, 1124, 1132, 1141; %=48 - по стр. 1116)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1 676.91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14 551.19</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62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14 551.19</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НАКЛАДНЫЕ РАСХОДЫ</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3 517.85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СМЕТНАЯ ПРИБЫЛЬ</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1 676.91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63.  Материалы</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1142.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Стойка ж/б СВ-95 Формула для расчета 9300\1.2\10.54,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7 749.96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7 749.96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1143.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Кронштейн для уличного светильника к ж/б опоре Формула для расчета  375\1.2\10.54,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312.51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312.51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1144.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СИП Крюк SOT 76  универсальный (уп.25шт) ENSTO  Формула для расчета 403,62\1.2\10.54,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336.33</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336.33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1145.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СИП-4 2*16 -0,6/1 Партнер Электро НН  Формула для расчета 44.03\1.2\10.54,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36.68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1 834.00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1146.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анкерный  SO1571.2х16/2х25/2х35 ENSTO  Формула для расчета 223.62\1.2\10.54,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186.35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372.70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1147.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SLIP22.1 ENSTO Формула для расчета 308.91\1.2\10.54,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257.39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514.78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1148.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герметичный SLIW50 10-50 Al,Cu/1.5-10 Cu,10 Al 1 ENSTO Формула для расчета 190.20\1.2\10.54,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158.52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1 902.24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1149.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Светильник ЖКУ02-150-003УХЛ1 Косинусная со стеклом IP53 Galad  Формула для расчета 2352.13\1.2\10.54,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1 960.12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1 960.12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1150.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Лампа ДНаТ 150Вт E40 NAV-T 4050300015668 OSRAM  Формула для расчета 608.26\1.2\10.54,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506.87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506.87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1151.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ПуГВ 1*1,5 белый (ПВЗ) Алюр  Формула для расчета 11\1.2\10.54,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9.17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27.51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63</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15 517.02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15 517.02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15 517.02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63</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15 517.02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64.  Транспортные расходы</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1152.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Х40-0302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Спецавтомашины типа УАЗ, маш.-ч</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1 143.20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1 143.20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2 286.40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2 286.40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64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64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65.  24. Монтаж сети уличного освещения в г.Емва ул.Сосновая</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1153.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Е33-04-014-02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Установка светильников с лампами люминесцентными, 1 светильник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1 565.78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942.06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15 657.81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6 183.19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9 420.59</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2.6335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26.335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618.32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1155.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С101-1745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Бензин растворитель,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64 755.65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-38.85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(10.0)*(-0.00006)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1156.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-15.18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1161.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Ц08-02-144-03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Присоединение к зажимам жил проводов или кабелей сечением до 16 мм2, 100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3 626.94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725.39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712.99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13.984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2.7968</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3 564.94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1162.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Ц08-01-102-01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Шкаф управления и регулирования, 1 шкаф</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7 557.54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2 218.20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7 557.54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4 280.27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2 218.20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16.79</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16.79</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4 280.27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1163.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С101-1977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Болты с гайками и шайбами строительные,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-0.77</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95.28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-73.37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(1.0)*(-0.77)</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1164.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С101-2478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К226, 100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-0.0048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1 264.80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-6.07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(1.0)*(-0.0048)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1165.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С507-0700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Трубка поливинилхлоридная ХВТ,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439.52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-7.03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(1.0)*(-0.016)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1166.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С509-0041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Наконечники кабельные медные для электротехнических установок,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420.12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-857.04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(1.0)*(-2.04)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1167.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С509-0090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Перемычки гибкие, тип ПГС-50,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41.11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-41.11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(1.0)*(-1.0)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1168.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Е33-04-013-06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Устройство ответвлений от ВЛ 0,38 кВ к зданиям вручную при количестве проводов в ответвлении 4, 1 ответвление</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1 065.79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163.44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1 065.79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826.46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163.44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3.4385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3.4385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826.46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1170.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-75.89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(1.0)*(-0.5)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1176.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Е33-04-017-01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Подвеска самонесущих изолированных проводов (СИП-2А) напряжением от 0,4 кВ до 1 кВ (со снятием напряжения) при количестве 29 опор с использованием автогидроподъемника, 1000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135 994.04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38 713.95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135 994.04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18 907.68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38 713.95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75.026</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75.026</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18 907.68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46.475</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46.475</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1178.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С111-3138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Комплект для простого анкерного крепления ЕА1500-3 в составе: кронштейн CS10.3, зажим РА1500, компл.</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2 554.90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-5 109.80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1179.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С111-3141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Комплект промежуточной подвески (СИП) ES 1500E, компл.</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-29</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1 778.20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-51 567.80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(1.0)*(-29.0)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1181.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С111-3165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крепления шириной 20 мм, толщиной 0,7 мм, длиной 50 м из нержавеющей стали (в пластмасовой коробке с кабельной бухтой) F207 (СИП),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9 939.85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-17 891.73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(1.0)*(-1.8)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1182.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С111-3170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Скрепа размером 20 мм NC20 (СИП),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61.34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-3 803.08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(1.0)*(-62.0)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1183.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С502-9101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Провода самонесущие изолированные, 1000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(1.0)*(-1.02)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1185.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Ц101-11-011-01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Проверка наличия цепи между заземлителями и заземленными элементами, 100 точек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5 057.41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50.57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50.57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14.904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0.14904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5 057.41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1186.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Ц101-11-010-01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Измерение сопротивления растеканию тока заземлителя, 1 измерение</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1187.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Ц101-11-013-01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Замер полного сопротивления цепи &lt;фаза-нуль&gt;, 1 токоприемник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1.403</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476.08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65</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82 516.35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31 913.32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50 516.18</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127.34134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57.475</w:t>
            </w: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МОНТАЖНЫХ РАБОТ -</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7 298.31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4 993.26</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2 218.20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19.5868</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(%=85 - по стр. 1161, 1162)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4 244.27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(%=52 - по стр. 1161, 1162)</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2 596.50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МОНТАЖНЫХ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14 139.08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74 215.31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25 917.33</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48 297.98</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104.7995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56.475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(%=96.05 - по стр. 1153; %=86.44 - по стр. 1168, 1176)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22 997.14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(%=48 - по стр. 1153; %=40.8 - по стр. 1168, 1176)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11 019.46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108 231.91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ПУСКОНАЛАДОЧНЫХ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1 002.73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1 002.73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2.95504</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(%=57.8 - по стр. 1185-1187)</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579.58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(%=32 - по стр. 1185-1187)</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320.87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ПУСКОНАЛАДОЧНЫХ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1 903.18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65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124 274.17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НАКЛАДНЫЕ РАСХОДЫ</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27 820.99</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СМЕТНАЯ ПРИБЫЛЬ</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13 936.83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66.  Материалы</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1188.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Кронштейн для уличного светильника к ж/б опоре Формула для расчета  375\1.2\10.54,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312.51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3 125.10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1189.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СИП Крюк SOT 76  универсальный (уп.25шт) ENSTO  Формула для расчета 403,62\1.2\10.54,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336.33</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5 381.28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1190.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СИП-4 2*16 -0,6/1 Партнер Электро НН  Формула для расчета 44.03\1.2\10.54,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1000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36.68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36 680.00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1191.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анкерный  SO1571.2х16/2х25/2х35 ENSTO  Формула для расчета 223.62\1.2\10.54,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186.35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1 118.10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1192.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поддерживающий SO239 ENSTO  Формула для расчета 338\1.2\10.54,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281.63</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4 224.45</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1193.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SLIP22.1 ENSTO Формула для расчета 308.91\1.2\10.54,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257.39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514.78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1194.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герметичный SLIW50 10-50 Al,Cu/1.5-10 Cu,10 Al 1 ENSTO Формула для расчета 190.20\1.2\10.54,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158.52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3 170.40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1195.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Светильник ЖКУ02-150-003УХЛ1 Косинусная со стеклом IP53 Galad  Формула для расчета 2352.13\1.2\10.54,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1 960.12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19 601.20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1196.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Лампа ДНаТ 150Вт E40 NAV-T 4050300015668 OSRAM  Формула для расчета 608.26\1.2\10.54,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506.87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5 068.70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1197.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Лента бандажная COT37 рулон 25 м ENSTO Формула для расчета 2431\1.2\10.54, упак.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2 025.79</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2 025.79</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1198.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Скрепа для бандажной ленты COT36 уп ENSTO Формула для расчета 23\1.2\10.54,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19.18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383.60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1199.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ПуГВ 1*1,5 белый (ПВЗ) Алюр  Формула для расчета 11\1.2\10.54,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9.17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183.40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1200.</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Щит учетный ЩУ 1/1-1 У1 IP54 310х300х150 (ВхШхГ) MKM51-N-04-54 ИЭК  Формула для расчета 2362.74\1.2\10.54,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1 968.98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1 968.98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1201.</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Контактор 32А 230В КМИ-23210 НО (1з) (KKM21-032-230-10) ИЭК  Формула для расчета 1102.50\1.2\10.54,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918.77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918.77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1202.</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Автоматический выключатель модульный IEK ВА47-29 1п 25А C 4,5кA AC/DC (перемен./постоян.) (MVA20-1-025-C)  Формула для расчета 123.51\1.2\10.54,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101.71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101.71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1203.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Счетчик электроэнергии однофазный однотарифный Меркурий-201.5 5-60А 220В импульсный выход DIN,ОУ. Инкотекс Формула для расчета 695.75\1.2\10.54,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579.81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579.81</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66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85 046.07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85 046.07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85 046.07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66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85 046.07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67.  Транспортные расходы</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1204.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Х40-0302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Спецавтомашины типа УАЗ, маш.-ч</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1 143.20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1 143.20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2 286.40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2 286.40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67</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67</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68.  25. Установка и подключение дополнительных светильников уличного освещения в г.Емва ул.Южная</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1205.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Е33-04-014-02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Установка светильников с лампами люминесцентными, 1 светильник</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1 565.78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942.06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6 263.13</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2 473.28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3 768.24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2.6335</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10.534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618.32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1207.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С101-1745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Бензин растворитель, 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-0.00024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64 755.65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-15.54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(4.0)*(-0.00006)</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1208.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С101-2349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Смазка ЗЭС, кг</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151.78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-6.07</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Объем: (4.0)*(-0.01)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1213.</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Ц08-02-144-03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Присоединение к зажимам жил проводов или кабелей сечением до 16 мм2, 100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0.08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3 626.94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290.16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285.20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13.984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1.11872</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3 564.94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210" w:right="30"/>
              <w:rPr>
                <w:rFonts w:ascii="Verdana" w:hAnsi="Verdana" w:cs="Verdana"/>
                <w:i/>
                <w:iCs/>
                <w:sz w:val="16"/>
                <w:szCs w:val="16"/>
              </w:rPr>
            </w:pPr>
            <w:r>
              <w:rPr>
                <w:rFonts w:ascii="Verdana" w:hAnsi="Verdana" w:cs="Verdana"/>
                <w:i/>
                <w:iCs/>
                <w:sz w:val="16"/>
                <w:szCs w:val="16"/>
              </w:rPr>
              <w:t>Начисления: Н17= 2</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68</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6 531.68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2 758.48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3 768.24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11.65272</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МОНТАЖНЫХ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290.16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285.20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1.11872</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(%=85 - по стр. 1213)</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242.42</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(%=52 - по стр. 1213)</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148.30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МОНТАЖНЫХ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680.88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6 241.52</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2 473.28</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3 768.24</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10.534</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(%=96.05 - по стр. 1205)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2 375.59</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(%=48 - по стр. 1205)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1 187.17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9 804.28</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68</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10 485.16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НАКЛАДНЫЕ РАСХОДЫ</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2 618.01</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СМЕТНАЯ ПРИБЫЛЬ</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1 335.47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69.  Материалы</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1214.</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Кронштейн для уличного светильника к ж/б опоре Формула для расчета  375\1.2\10.54,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312.51</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1 250.04</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1215.</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Зажим прокалывающий герметичный SLIW50 10-50 Al,Cu/1.5-10 Cu,10 Al 1 ENSTO Формула для расчета 190.20\1.2\10.54,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8</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158.52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1 268.16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lastRenderedPageBreak/>
              <w:t>1216.</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Светильник ЖКУ02-150-003УХЛ1 Косинусная со стеклом IP53 Galad  Формула для расчета 2352.13\1.2\10.54,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1 960.12</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7 840.48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1217.</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Лампа ДНаТ 150Вт E40 NAV-T 4050300015668 OSRAM  Формула для расчета 608.26\1.2\10.54, шт.</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4</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506.87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2 027.48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1218.</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С1.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Провод ПуГВ 1*1,5 белый (ПВЗ) Алюр  Формула для расчета 11\1.2\10.54, м</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20</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9.17</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183.40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69</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12 569.56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12 569.56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12 569.56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69</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12 569.56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5194" w:type="dxa"/>
            <w:gridSpan w:val="9"/>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u w:val="single"/>
              </w:rPr>
            </w:pPr>
            <w:r>
              <w:rPr>
                <w:rFonts w:ascii="Verdana" w:hAnsi="Verdana" w:cs="Verdana"/>
                <w:b/>
                <w:bCs/>
                <w:sz w:val="16"/>
                <w:szCs w:val="16"/>
                <w:u w:val="single"/>
              </w:rPr>
              <w:t>Раздел 70.  Транспортные расходы</w:t>
            </w: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1219.</w:t>
            </w: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Х40-0302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 xml:space="preserve">(Приказ № 31/пр от 30.01.2014) </w:t>
            </w:r>
          </w:p>
          <w:p w:rsidR="008347B4" w:rsidRDefault="008347B4" w:rsidP="00A208C9">
            <w:pPr>
              <w:keepNext/>
              <w:widowControl w:val="0"/>
              <w:autoSpaceDE w:val="0"/>
              <w:autoSpaceDN w:val="0"/>
              <w:adjustRightInd w:val="0"/>
              <w:spacing w:before="20" w:after="20" w:line="240" w:lineRule="auto"/>
              <w:ind w:left="30" w:right="30"/>
              <w:rPr>
                <w:rFonts w:ascii="Verdana" w:hAnsi="Verdana" w:cs="Verdana"/>
                <w:sz w:val="16"/>
                <w:szCs w:val="16"/>
              </w:rPr>
            </w:pPr>
            <w:r>
              <w:rPr>
                <w:rFonts w:ascii="Verdana" w:hAnsi="Verdana" w:cs="Verdana"/>
                <w:sz w:val="16"/>
                <w:szCs w:val="16"/>
              </w:rPr>
              <w:t>Спецавтомашины типа УАЗ, маш.-ч</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w:t>
            </w: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1 143.20</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1 143.20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r>
              <w:rPr>
                <w:rFonts w:ascii="Verdana" w:hAnsi="Verdana" w:cs="Verdana"/>
                <w:sz w:val="16"/>
                <w:szCs w:val="16"/>
              </w:rPr>
              <w:t>2 286.40</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r>
              <w:rPr>
                <w:rFonts w:ascii="Verdana" w:hAnsi="Verdana" w:cs="Verdana"/>
                <w:sz w:val="16"/>
                <w:szCs w:val="16"/>
                <w:u w:val="single"/>
              </w:rPr>
              <w:t>2 286.40</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sz w:val="16"/>
                <w:szCs w:val="16"/>
                <w:u w:val="single"/>
              </w:rPr>
            </w:pP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РАЗДЕЛУ 70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РАЗДЕЛУ 70</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2 286.40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15704" w:type="dxa"/>
            <w:gridSpan w:val="10"/>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ИТОГО  ПО  СМЕТЕ</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4 277 336.18</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858 849.15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1 350 523.61</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3510.5363</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1337.9993</w:t>
            </w: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МОНТАЖНЫХ РАБОТ -</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214 024.06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147 438.35</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61 053.43</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582.49133</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34.5425</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(%=85 - по стр. 34, 35, 41, 50, 80, 116, 117, 192, 233, 259, 269, 273, 296, 297, 303, 304, 352, 353, 359, 360, 394, 435, 478, 479, 541, 559, 565, 566, 623, 624, 657, 666, 672, 673, 684-686, 709, 749, 750, 792, 842, 843, 849, 850, 916, 959, 960, 966, 967, 1015, 1016, 1022, 1023, 1070, 1161, 1162, 1213; %=71.4 - по стр. 305, 361, 567, 674, 687, 851, 968, 1024)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124 985.26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(%=52 - по стр. 34, 35, 41, 50, 80, 116, 117, 192, 233, 259, 269, 273, 296, 297, 303, 304, 352, 353, 359, 360, 394, 435, 478, 479, 541, 559, 565, 566, 623, 624, 657, 666, 672, 673, 684-686, 709, 749, 750, 792, 842, 843, 849, 850, 916, 959, 960, 966, 967, 1015, 1016, 1022, 1023, 1070, 1161, 1162, 1213; %=48 - по стр. 305, 361, 567, 674, 687, 851, 968, 1024)</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76 568.73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МОНТАЖНЫХ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415 578.05</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ОБЩЕСТРОИТЕЛЬНЫХ РАБОТ -</w:t>
            </w:r>
          </w:p>
        </w:tc>
        <w:tc>
          <w:tcPr>
            <w:tcW w:w="107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4 051 279.36</w:t>
            </w:r>
          </w:p>
        </w:tc>
        <w:tc>
          <w:tcPr>
            <w:tcW w:w="1417" w:type="dxa"/>
            <w:vMerge w:val="restart"/>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699 378.04</w:t>
            </w:r>
          </w:p>
        </w:tc>
        <w:tc>
          <w:tcPr>
            <w:tcW w:w="141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1 289 470.18</w:t>
            </w: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p>
        </w:tc>
        <w:tc>
          <w:tcPr>
            <w:tcW w:w="1247" w:type="dxa"/>
            <w:tcBorders>
              <w:top w:val="nil"/>
              <w:left w:val="nil"/>
              <w:bottom w:val="nil"/>
              <w:right w:val="nil"/>
            </w:tcBorders>
          </w:tcPr>
          <w:p w:rsidR="008347B4" w:rsidRDefault="008347B4" w:rsidP="00A208C9">
            <w:pPr>
              <w:keepNext/>
              <w:widowControl w:val="0"/>
              <w:autoSpaceDE w:val="0"/>
              <w:autoSpaceDN w:val="0"/>
              <w:adjustRightInd w:val="0"/>
              <w:spacing w:before="20" w:after="20" w:line="240" w:lineRule="auto"/>
              <w:ind w:left="30" w:right="30"/>
              <w:jc w:val="right"/>
              <w:rPr>
                <w:rFonts w:ascii="Verdana" w:hAnsi="Verdana" w:cs="Verdana"/>
                <w:b/>
                <w:bCs/>
                <w:sz w:val="16"/>
                <w:szCs w:val="16"/>
                <w:u w:val="single"/>
              </w:rPr>
            </w:pPr>
            <w:r>
              <w:rPr>
                <w:rFonts w:ascii="Verdana" w:hAnsi="Verdana" w:cs="Verdana"/>
                <w:b/>
                <w:bCs/>
                <w:sz w:val="16"/>
                <w:szCs w:val="16"/>
                <w:u w:val="single"/>
              </w:rPr>
              <w:t>2892.5845</w:t>
            </w:r>
          </w:p>
        </w:tc>
      </w:tr>
      <w:tr w:rsidR="008347B4" w:rsidTr="00A208C9">
        <w:trPr>
          <w:cantSplit/>
        </w:trPr>
        <w:tc>
          <w:tcPr>
            <w:tcW w:w="510"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4878"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vMerge/>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1303.4568</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(%=86.44 - по стр. 1, 2, 42, 56, 90, 132, 193, 200, 260, 306, 362, 436, 453, 485, 542, 568, 596, 597, 612-614, 633, 658, 689, 710, 718, 727, 756, 764, 793, 801, 819, 852, 860, 869, 893, 917, 925, 934, 969, 977, 1025, 1033, 1071, 1079, 1101, 1124, 1132, 1141, 1168, 1176; %=96.05 - по стр. 3, 9, 18, 26, 72, 81, 108, 123, 160, 175, 184, 217, 225, 236, 251, 268, 288, 314, 344, 386, 395, 412, 427, 444, 467, 470, 493, 518, 533, 550, 649, 701, 741, 784, 834, 908, 951, 1007, 1062, 1116, 1153, 1205; %=92.65 - по стр. 593-595)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635 670.67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(%=40.8 - по стр. 1, 2, 42, 56, 90, 132, 193, 200, 260, 306, 362, 436, 453, 485, 542, 568, 596, 597, 612-614, 633, 658, 689, 710, 718, 727, 756, 764, 793, 801, 819, 852, 860, 869, 893, 917, 925, 934, 969, 977, 1025, 1033, 1071, 1079, 1101, 1124, 1132, 1141, 1168, 1176; %=48 - по стр. 3, 9, 18, 26, 72, 81, 108, 123, 160, 175, 184, 217, 225, 236, 251, 268, 288, 314, 344, 386, 395, 412, 427, 444, 467, 470, 493, 518, 533, 550, 593-595, 649, 701, 741, 784, 834, 908, 951, 1007, 1062, 1116, 1153, 1205)</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309 263.23</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ОБЩЕСТРОИТЕЛЬНЫХ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4 996 213.26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СТОИМОСТЬ ПУСКОНАЛАДОЧНЫХ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12 032.76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12 032.76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35.46048</w:t>
            </w: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НАКЛАДНЫЕ РАСХОДЫ - (%=57.8 - по стр. 53-55, 140-142, 323-325, 370-372, 502-504, 569-571, 675-677, 765-767, 870-872, 986-988, 1042-1044, 1185-1187)</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6 954.96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СМЕТНАЯ ПРИБЫЛЬ - (%=32 - по стр. 53-55, 140-142, 323-325, 370-372, 502-504, 569-571, 675-677, 765-767, 870-872, 986-988, 1042-1044, 1185-1187)</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3 850.44</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СТОИМОСТЬ ПУСКОНАЛАДОЧНЫХ РАБОТ -</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22 838.16</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 ВСЕГО  ПО  СМЕТЕ</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5 434 629.47</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НАКЛАДНЫЕ РАСХОДЫ</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767 610.89</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r w:rsidR="008347B4" w:rsidTr="00A208C9">
        <w:trPr>
          <w:cantSplit/>
        </w:trPr>
        <w:tc>
          <w:tcPr>
            <w:tcW w:w="510"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4878"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СМЕТНАЯ ПРИБЫЛЬ</w:t>
            </w:r>
          </w:p>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НДС 20%</w:t>
            </w:r>
          </w:p>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Pr>
                <w:rFonts w:ascii="Verdana" w:hAnsi="Verdana" w:cs="Verdana"/>
                <w:b/>
                <w:bCs/>
                <w:sz w:val="16"/>
                <w:szCs w:val="16"/>
              </w:rPr>
              <w:t>ВСЕГО С НДС</w:t>
            </w:r>
          </w:p>
          <w:p w:rsidR="008347B4" w:rsidRDefault="008347B4" w:rsidP="00A208C9">
            <w:pPr>
              <w:widowControl w:val="0"/>
              <w:autoSpaceDE w:val="0"/>
              <w:autoSpaceDN w:val="0"/>
              <w:adjustRightInd w:val="0"/>
              <w:spacing w:before="20" w:after="20" w:line="240" w:lineRule="auto"/>
              <w:ind w:left="30" w:right="30"/>
              <w:rPr>
                <w:rFonts w:ascii="Verdana" w:hAnsi="Verdana" w:cs="Verdana"/>
                <w:b/>
                <w:bCs/>
                <w:sz w:val="16"/>
                <w:szCs w:val="16"/>
              </w:rPr>
            </w:pPr>
            <w:r w:rsidRPr="00382530">
              <w:rPr>
                <w:rFonts w:ascii="Verdana" w:hAnsi="Verdana" w:cs="Verdana"/>
                <w:b/>
                <w:bCs/>
                <w:sz w:val="16"/>
                <w:szCs w:val="16"/>
              </w:rPr>
              <w:t>С понижа</w:t>
            </w:r>
            <w:r>
              <w:rPr>
                <w:rFonts w:ascii="Verdana" w:hAnsi="Verdana" w:cs="Verdana"/>
                <w:b/>
                <w:bCs/>
                <w:sz w:val="16"/>
                <w:szCs w:val="16"/>
              </w:rPr>
              <w:t>ющим коэффициентом 0.76668827051</w:t>
            </w: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07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389 682.40</w:t>
            </w:r>
          </w:p>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1 086 952.90</w:t>
            </w:r>
          </w:p>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6 521 555.36</w:t>
            </w:r>
          </w:p>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r>
              <w:rPr>
                <w:rFonts w:ascii="Verdana" w:hAnsi="Verdana" w:cs="Verdana"/>
                <w:b/>
                <w:bCs/>
                <w:sz w:val="16"/>
                <w:szCs w:val="16"/>
              </w:rPr>
              <w:t>5 000 000.00</w:t>
            </w: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41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c>
          <w:tcPr>
            <w:tcW w:w="1247" w:type="dxa"/>
            <w:tcBorders>
              <w:top w:val="nil"/>
              <w:left w:val="nil"/>
              <w:bottom w:val="nil"/>
              <w:right w:val="nil"/>
            </w:tcBorders>
          </w:tcPr>
          <w:p w:rsidR="008347B4" w:rsidRDefault="008347B4" w:rsidP="00A208C9">
            <w:pPr>
              <w:widowControl w:val="0"/>
              <w:autoSpaceDE w:val="0"/>
              <w:autoSpaceDN w:val="0"/>
              <w:adjustRightInd w:val="0"/>
              <w:spacing w:before="20" w:after="20" w:line="240" w:lineRule="auto"/>
              <w:ind w:left="30" w:right="30"/>
              <w:jc w:val="right"/>
              <w:rPr>
                <w:rFonts w:ascii="Verdana" w:hAnsi="Verdana" w:cs="Verdana"/>
                <w:b/>
                <w:bCs/>
                <w:sz w:val="16"/>
                <w:szCs w:val="16"/>
              </w:rPr>
            </w:pPr>
          </w:p>
        </w:tc>
      </w:tr>
    </w:tbl>
    <w:p w:rsidR="008347B4" w:rsidRDefault="008347B4" w:rsidP="008347B4">
      <w:pPr>
        <w:widowControl w:val="0"/>
        <w:autoSpaceDE w:val="0"/>
        <w:autoSpaceDN w:val="0"/>
        <w:adjustRightInd w:val="0"/>
        <w:spacing w:after="0" w:line="240" w:lineRule="auto"/>
        <w:rPr>
          <w:rFonts w:ascii="Verdana" w:hAnsi="Verdana" w:cs="Verdana"/>
          <w:sz w:val="16"/>
          <w:szCs w:val="16"/>
        </w:rPr>
      </w:pPr>
    </w:p>
    <w:p w:rsidR="00393099" w:rsidRDefault="00393099" w:rsidP="00A003D6">
      <w:pPr>
        <w:pStyle w:val="afe"/>
        <w:jc w:val="right"/>
        <w:rPr>
          <w:rFonts w:ascii="Times New Roman" w:hAnsi="Times New Roman"/>
          <w:lang w:eastAsia="ru-RU"/>
        </w:rPr>
      </w:pPr>
    </w:p>
    <w:sectPr w:rsidR="00393099" w:rsidSect="0099307E">
      <w:pgSz w:w="16838" w:h="11906" w:orient="landscape"/>
      <w:pgMar w:top="709" w:right="425" w:bottom="567" w:left="709" w:header="709" w:footer="1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BCC" w:rsidRDefault="00DF0BCC">
      <w:pPr>
        <w:spacing w:after="0" w:line="240" w:lineRule="auto"/>
      </w:pPr>
      <w:r>
        <w:separator/>
      </w:r>
    </w:p>
  </w:endnote>
  <w:endnote w:type="continuationSeparator" w:id="0">
    <w:p w:rsidR="00DF0BCC" w:rsidRDefault="00DF0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6947715"/>
      <w:docPartObj>
        <w:docPartGallery w:val="Page Numbers (Bottom of Page)"/>
        <w:docPartUnique/>
      </w:docPartObj>
    </w:sdtPr>
    <w:sdtEndPr/>
    <w:sdtContent>
      <w:p w:rsidR="000A45F7" w:rsidRDefault="000A45F7">
        <w:pPr>
          <w:pStyle w:val="ae"/>
          <w:jc w:val="right"/>
        </w:pPr>
        <w:r>
          <w:fldChar w:fldCharType="begin"/>
        </w:r>
        <w:r>
          <w:instrText>PAGE   \* MERGEFORMAT</w:instrText>
        </w:r>
        <w:r>
          <w:fldChar w:fldCharType="separate"/>
        </w:r>
        <w:r w:rsidR="00CF6B0F">
          <w:rPr>
            <w:noProof/>
          </w:rPr>
          <w:t>1</w:t>
        </w:r>
        <w:r>
          <w:fldChar w:fldCharType="end"/>
        </w:r>
      </w:p>
    </w:sdtContent>
  </w:sdt>
  <w:p w:rsidR="000A45F7" w:rsidRPr="00E30F9F" w:rsidRDefault="000A45F7" w:rsidP="00B80813">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BCC" w:rsidRDefault="00DF0BCC">
      <w:pPr>
        <w:spacing w:after="0" w:line="240" w:lineRule="auto"/>
      </w:pPr>
      <w:r>
        <w:separator/>
      </w:r>
    </w:p>
  </w:footnote>
  <w:footnote w:type="continuationSeparator" w:id="0">
    <w:p w:rsidR="00DF0BCC" w:rsidRDefault="00DF0B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bullet"/>
      <w:lvlText w:val=""/>
      <w:lvlJc w:val="left"/>
      <w:pPr>
        <w:tabs>
          <w:tab w:val="num" w:pos="393"/>
        </w:tabs>
        <w:ind w:left="393" w:hanging="360"/>
      </w:pPr>
      <w:rPr>
        <w:rFonts w:ascii="Symbol" w:hAnsi="Symbol"/>
      </w:rPr>
    </w:lvl>
    <w:lvl w:ilvl="1">
      <w:start w:val="1"/>
      <w:numFmt w:val="bullet"/>
      <w:lvlText w:val="o"/>
      <w:lvlJc w:val="left"/>
      <w:pPr>
        <w:tabs>
          <w:tab w:val="num" w:pos="1113"/>
        </w:tabs>
        <w:ind w:left="1113" w:hanging="360"/>
      </w:pPr>
      <w:rPr>
        <w:rFonts w:ascii="Courier New" w:hAnsi="Courier New" w:cs="Courier New"/>
      </w:rPr>
    </w:lvl>
    <w:lvl w:ilvl="2">
      <w:start w:val="1"/>
      <w:numFmt w:val="bullet"/>
      <w:lvlText w:val=""/>
      <w:lvlJc w:val="left"/>
      <w:pPr>
        <w:tabs>
          <w:tab w:val="num" w:pos="1833"/>
        </w:tabs>
        <w:ind w:left="1833" w:hanging="360"/>
      </w:pPr>
      <w:rPr>
        <w:rFonts w:ascii="Wingdings" w:hAnsi="Wingdings"/>
      </w:rPr>
    </w:lvl>
    <w:lvl w:ilvl="3">
      <w:start w:val="1"/>
      <w:numFmt w:val="bullet"/>
      <w:lvlText w:val=""/>
      <w:lvlJc w:val="left"/>
      <w:pPr>
        <w:tabs>
          <w:tab w:val="num" w:pos="2553"/>
        </w:tabs>
        <w:ind w:left="2553" w:hanging="360"/>
      </w:pPr>
      <w:rPr>
        <w:rFonts w:ascii="Symbol" w:hAnsi="Symbol"/>
      </w:rPr>
    </w:lvl>
    <w:lvl w:ilvl="4">
      <w:start w:val="1"/>
      <w:numFmt w:val="bullet"/>
      <w:lvlText w:val="o"/>
      <w:lvlJc w:val="left"/>
      <w:pPr>
        <w:tabs>
          <w:tab w:val="num" w:pos="3273"/>
        </w:tabs>
        <w:ind w:left="3273" w:hanging="360"/>
      </w:pPr>
      <w:rPr>
        <w:rFonts w:ascii="Courier New" w:hAnsi="Courier New" w:cs="Courier New"/>
      </w:rPr>
    </w:lvl>
    <w:lvl w:ilvl="5">
      <w:start w:val="1"/>
      <w:numFmt w:val="bullet"/>
      <w:lvlText w:val=""/>
      <w:lvlJc w:val="left"/>
      <w:pPr>
        <w:tabs>
          <w:tab w:val="num" w:pos="3993"/>
        </w:tabs>
        <w:ind w:left="3993" w:hanging="360"/>
      </w:pPr>
      <w:rPr>
        <w:rFonts w:ascii="Wingdings" w:hAnsi="Wingdings"/>
      </w:rPr>
    </w:lvl>
    <w:lvl w:ilvl="6">
      <w:start w:val="1"/>
      <w:numFmt w:val="bullet"/>
      <w:lvlText w:val=""/>
      <w:lvlJc w:val="left"/>
      <w:pPr>
        <w:tabs>
          <w:tab w:val="num" w:pos="4713"/>
        </w:tabs>
        <w:ind w:left="4713" w:hanging="360"/>
      </w:pPr>
      <w:rPr>
        <w:rFonts w:ascii="Symbol" w:hAnsi="Symbol"/>
      </w:rPr>
    </w:lvl>
    <w:lvl w:ilvl="7">
      <w:start w:val="1"/>
      <w:numFmt w:val="bullet"/>
      <w:lvlText w:val="o"/>
      <w:lvlJc w:val="left"/>
      <w:pPr>
        <w:tabs>
          <w:tab w:val="num" w:pos="5433"/>
        </w:tabs>
        <w:ind w:left="5433" w:hanging="360"/>
      </w:pPr>
      <w:rPr>
        <w:rFonts w:ascii="Courier New" w:hAnsi="Courier New" w:cs="Courier New"/>
      </w:rPr>
    </w:lvl>
    <w:lvl w:ilvl="8">
      <w:start w:val="1"/>
      <w:numFmt w:val="bullet"/>
      <w:lvlText w:val=""/>
      <w:lvlJc w:val="left"/>
      <w:pPr>
        <w:tabs>
          <w:tab w:val="num" w:pos="6153"/>
        </w:tabs>
        <w:ind w:left="6153" w:hanging="360"/>
      </w:pPr>
      <w:rPr>
        <w:rFonts w:ascii="Wingdings" w:hAnsi="Wingdings"/>
      </w:r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3.%2."/>
      <w:lvlJc w:val="left"/>
      <w:pPr>
        <w:tabs>
          <w:tab w:val="num" w:pos="1283"/>
        </w:tabs>
        <w:ind w:left="1283"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2"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3" w15:restartNumberingAfterBreak="0">
    <w:nsid w:val="00000006"/>
    <w:multiLevelType w:val="multilevel"/>
    <w:tmpl w:val="00000006"/>
    <w:name w:val="WW8Num6"/>
    <w:lvl w:ilvl="0">
      <w:start w:val="1"/>
      <w:numFmt w:val="decimal"/>
      <w:lvlText w:val="2.1.%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7"/>
    <w:multiLevelType w:val="multilevel"/>
    <w:tmpl w:val="14C40F7A"/>
    <w:name w:val="WW8Num7"/>
    <w:lvl w:ilvl="0">
      <w:start w:val="1"/>
      <w:numFmt w:val="decimal"/>
      <w:lvlText w:val="2.2.%1."/>
      <w:lvlJc w:val="left"/>
      <w:pPr>
        <w:tabs>
          <w:tab w:val="num" w:pos="36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2.3.%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00000008"/>
    <w:multiLevelType w:val="multilevel"/>
    <w:tmpl w:val="00000008"/>
    <w:name w:val="WW8Num8"/>
    <w:lvl w:ilvl="0">
      <w:start w:val="1"/>
      <w:numFmt w:val="decimal"/>
      <w:lvlText w:val="2.3.%1."/>
      <w:lvlJc w:val="left"/>
      <w:pPr>
        <w:tabs>
          <w:tab w:val="num" w:pos="360"/>
        </w:tabs>
        <w:ind w:left="360" w:hanging="360"/>
      </w:pPr>
    </w:lvl>
    <w:lvl w:ilvl="1">
      <w:start w:val="1"/>
      <w:numFmt w:val="decimal"/>
      <w:lvlText w:val="2.%2."/>
      <w:lvlJc w:val="left"/>
      <w:pPr>
        <w:tabs>
          <w:tab w:val="num" w:pos="792"/>
        </w:tabs>
        <w:ind w:left="792" w:hanging="432"/>
      </w:pPr>
    </w:lvl>
    <w:lvl w:ilvl="2">
      <w:start w:val="1"/>
      <w:numFmt w:val="decimal"/>
      <w:lvlText w:val="2.3.%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00000009"/>
    <w:multiLevelType w:val="multilevel"/>
    <w:tmpl w:val="00000009"/>
    <w:name w:val="WW8Num9"/>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color w:val="auto"/>
      </w:r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7" w15:restartNumberingAfterBreak="0">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4.%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8" w15:restartNumberingAfterBreak="0">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decimal"/>
      <w:lvlText w:val="4.%2."/>
      <w:lvlJc w:val="left"/>
      <w:pPr>
        <w:tabs>
          <w:tab w:val="num" w:pos="1152"/>
        </w:tabs>
        <w:ind w:left="1152" w:hanging="432"/>
      </w:pPr>
      <w:rPr>
        <w:rFonts w:ascii="Courier New" w:hAnsi="Courier New" w:cs="Courier New"/>
      </w:r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9"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5.%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0"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6.%2."/>
      <w:lvlJc w:val="left"/>
      <w:pPr>
        <w:tabs>
          <w:tab w:val="num" w:pos="792"/>
        </w:tabs>
        <w:ind w:left="792" w:hanging="432"/>
      </w:pPr>
    </w:lvl>
    <w:lvl w:ilvl="2">
      <w:start w:val="1"/>
      <w:numFmt w:val="none"/>
      <w:suff w:val="nothing"/>
      <w:lvlText w:val="2.3.1."/>
      <w:lvlJc w:val="left"/>
      <w:pPr>
        <w:tabs>
          <w:tab w:val="num" w:pos="1224"/>
        </w:tabs>
        <w:ind w:left="1224" w:hanging="504"/>
      </w:pPr>
    </w:lvl>
    <w:lvl w:ilvl="3">
      <w:start w:val="1"/>
      <w:numFmt w:val="decimal"/>
      <w:lvlText w:val="%4.."/>
      <w:lvlJc w:val="left"/>
      <w:pPr>
        <w:tabs>
          <w:tab w:val="num" w:pos="1728"/>
        </w:tabs>
        <w:ind w:left="1728" w:hanging="648"/>
      </w:pPr>
    </w:lvl>
    <w:lvl w:ilvl="4">
      <w:start w:val="1"/>
      <w:numFmt w:val="decimal"/>
      <w:lvlText w:val="%4.%5.."/>
      <w:lvlJc w:val="left"/>
      <w:pPr>
        <w:tabs>
          <w:tab w:val="num" w:pos="2232"/>
        </w:tabs>
        <w:ind w:left="2232" w:hanging="792"/>
      </w:pPr>
    </w:lvl>
    <w:lvl w:ilvl="5">
      <w:start w:val="1"/>
      <w:numFmt w:val="decimal"/>
      <w:lvlText w:val="%5.%6.."/>
      <w:lvlJc w:val="left"/>
      <w:pPr>
        <w:tabs>
          <w:tab w:val="num" w:pos="2736"/>
        </w:tabs>
        <w:ind w:left="2736" w:hanging="936"/>
      </w:pPr>
    </w:lvl>
    <w:lvl w:ilvl="6">
      <w:start w:val="1"/>
      <w:numFmt w:val="decimal"/>
      <w:lvlText w:val="%4.%5.%6.%7."/>
      <w:lvlJc w:val="left"/>
      <w:pPr>
        <w:tabs>
          <w:tab w:val="num" w:pos="3240"/>
        </w:tabs>
        <w:ind w:left="3240" w:hanging="1080"/>
      </w:pPr>
    </w:lvl>
    <w:lvl w:ilvl="7">
      <w:start w:val="1"/>
      <w:numFmt w:val="decimal"/>
      <w:lvlText w:val="%4.%5.%6.%7.%8."/>
      <w:lvlJc w:val="left"/>
      <w:pPr>
        <w:tabs>
          <w:tab w:val="num" w:pos="3744"/>
        </w:tabs>
        <w:ind w:left="3744" w:hanging="1224"/>
      </w:pPr>
    </w:lvl>
    <w:lvl w:ilvl="8">
      <w:start w:val="1"/>
      <w:numFmt w:val="decimal"/>
      <w:lvlText w:val="%4.%5.%6.%7.%8.%9."/>
      <w:lvlJc w:val="left"/>
      <w:pPr>
        <w:tabs>
          <w:tab w:val="num" w:pos="4320"/>
        </w:tabs>
        <w:ind w:left="4320" w:hanging="1440"/>
      </w:pPr>
    </w:lvl>
  </w:abstractNum>
  <w:abstractNum w:abstractNumId="11" w15:restartNumberingAfterBreak="0">
    <w:nsid w:val="0000000E"/>
    <w:multiLevelType w:val="multilevel"/>
    <w:tmpl w:val="85D0DF98"/>
    <w:name w:val="WW8Num14"/>
    <w:lvl w:ilvl="0">
      <w:start w:val="1"/>
      <w:numFmt w:val="bullet"/>
      <w:lvlText w:val=""/>
      <w:lvlJc w:val="left"/>
      <w:pPr>
        <w:tabs>
          <w:tab w:val="num" w:pos="360"/>
        </w:tabs>
        <w:ind w:left="360" w:hanging="360"/>
      </w:pPr>
      <w:rPr>
        <w:rFonts w:ascii="Symbol" w:hAnsi="Symbol" w:hint="default"/>
        <w:color w:val="000000"/>
      </w:rPr>
    </w:lvl>
    <w:lvl w:ilvl="1">
      <w:start w:val="1"/>
      <w:numFmt w:val="decimal"/>
      <w:lvlText w:val="7.%2."/>
      <w:lvlJc w:val="left"/>
      <w:pPr>
        <w:tabs>
          <w:tab w:val="num" w:pos="510"/>
        </w:tabs>
        <w:ind w:left="737" w:hanging="737"/>
      </w:pPr>
      <w:rPr>
        <w:rFonts w:hint="default"/>
        <w:color w:val="auto"/>
      </w:rPr>
    </w:lvl>
    <w:lvl w:ilvl="2">
      <w:start w:val="1"/>
      <w:numFmt w:val="decimal"/>
      <w:lvlText w:val="%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2" w15:restartNumberingAfterBreak="0">
    <w:nsid w:val="00000010"/>
    <w:multiLevelType w:val="multilevel"/>
    <w:tmpl w:val="9BCC6690"/>
    <w:name w:val="WW8Num16"/>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none"/>
      <w:suff w:val="nothing"/>
      <w:lvlText w:val="2.3.1."/>
      <w:lvlJc w:val="left"/>
      <w:pPr>
        <w:ind w:left="1224" w:hanging="504"/>
      </w:pPr>
      <w:rPr>
        <w:rFonts w:hint="default"/>
      </w:rPr>
    </w:lvl>
    <w:lvl w:ilvl="3">
      <w:start w:val="1"/>
      <w:numFmt w:val="decimal"/>
      <w:lvlText w:val="%4.."/>
      <w:lvlJc w:val="left"/>
      <w:pPr>
        <w:tabs>
          <w:tab w:val="num" w:pos="1728"/>
        </w:tabs>
        <w:ind w:left="1728" w:hanging="648"/>
      </w:pPr>
      <w:rPr>
        <w:rFonts w:hint="default"/>
      </w:rPr>
    </w:lvl>
    <w:lvl w:ilvl="4">
      <w:start w:val="1"/>
      <w:numFmt w:val="decimal"/>
      <w:lvlText w:val="%4.%5.."/>
      <w:lvlJc w:val="left"/>
      <w:pPr>
        <w:tabs>
          <w:tab w:val="num" w:pos="2232"/>
        </w:tabs>
        <w:ind w:left="2232" w:hanging="792"/>
      </w:pPr>
      <w:rPr>
        <w:rFonts w:hint="default"/>
      </w:rPr>
    </w:lvl>
    <w:lvl w:ilvl="5">
      <w:start w:val="1"/>
      <w:numFmt w:val="decimal"/>
      <w:lvlText w:val="%5.%6.."/>
      <w:lvlJc w:val="left"/>
      <w:pPr>
        <w:tabs>
          <w:tab w:val="num" w:pos="2736"/>
        </w:tabs>
        <w:ind w:left="2736" w:hanging="936"/>
      </w:pPr>
      <w:rPr>
        <w:rFonts w:hint="default"/>
      </w:rPr>
    </w:lvl>
    <w:lvl w:ilvl="6">
      <w:start w:val="1"/>
      <w:numFmt w:val="decimal"/>
      <w:lvlText w:val="%4.%5.%6.%7."/>
      <w:lvlJc w:val="left"/>
      <w:pPr>
        <w:tabs>
          <w:tab w:val="num" w:pos="3240"/>
        </w:tabs>
        <w:ind w:left="3240" w:hanging="1080"/>
      </w:pPr>
      <w:rPr>
        <w:rFonts w:hint="default"/>
      </w:rPr>
    </w:lvl>
    <w:lvl w:ilvl="7">
      <w:start w:val="1"/>
      <w:numFmt w:val="decimal"/>
      <w:lvlText w:val="%4.%5.%6.%7.%8."/>
      <w:lvlJc w:val="left"/>
      <w:pPr>
        <w:tabs>
          <w:tab w:val="num" w:pos="3744"/>
        </w:tabs>
        <w:ind w:left="3744" w:hanging="1224"/>
      </w:pPr>
      <w:rPr>
        <w:rFonts w:hint="default"/>
      </w:rPr>
    </w:lvl>
    <w:lvl w:ilvl="8">
      <w:start w:val="1"/>
      <w:numFmt w:val="decimal"/>
      <w:lvlText w:val="%4.%5.%6.%7.%8.%9."/>
      <w:lvlJc w:val="left"/>
      <w:pPr>
        <w:tabs>
          <w:tab w:val="num" w:pos="4320"/>
        </w:tabs>
        <w:ind w:left="4320" w:hanging="1440"/>
      </w:pPr>
      <w:rPr>
        <w:rFonts w:hint="default"/>
      </w:rPr>
    </w:lvl>
  </w:abstractNum>
  <w:abstractNum w:abstractNumId="13" w15:restartNumberingAfterBreak="0">
    <w:nsid w:val="01FC5BB1"/>
    <w:multiLevelType w:val="hybridMultilevel"/>
    <w:tmpl w:val="C6DA3C62"/>
    <w:lvl w:ilvl="0" w:tplc="1F2AF51C">
      <w:start w:val="5"/>
      <w:numFmt w:val="decimalZero"/>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4" w15:restartNumberingAfterBreak="0">
    <w:nsid w:val="08CA5DCF"/>
    <w:multiLevelType w:val="hybridMultilevel"/>
    <w:tmpl w:val="135ABFC8"/>
    <w:lvl w:ilvl="0" w:tplc="898C4F5C">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0B823002"/>
    <w:multiLevelType w:val="multilevel"/>
    <w:tmpl w:val="6ED68AE6"/>
    <w:lvl w:ilvl="0">
      <w:start w:val="1"/>
      <w:numFmt w:val="decimal"/>
      <w:lvlText w:val="%1."/>
      <w:lvlJc w:val="left"/>
      <w:pPr>
        <w:tabs>
          <w:tab w:val="num" w:pos="432"/>
        </w:tabs>
        <w:ind w:left="432" w:hanging="432"/>
      </w:pPr>
      <w:rPr>
        <w:rFonts w:ascii="Times New Roman" w:hAnsi="Times New Roman" w:cs="Times New Roman" w:hint="default"/>
        <w:b/>
        <w:sz w:val="22"/>
        <w:szCs w:val="22"/>
      </w:rPr>
    </w:lvl>
    <w:lvl w:ilvl="1">
      <w:start w:val="1"/>
      <w:numFmt w:val="decimal"/>
      <w:lvlText w:val="%1.%2."/>
      <w:lvlJc w:val="left"/>
      <w:pPr>
        <w:tabs>
          <w:tab w:val="num" w:pos="576"/>
        </w:tabs>
        <w:ind w:left="576" w:hanging="576"/>
      </w:pPr>
      <w:rPr>
        <w:rFonts w:cs="Times New Roman"/>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0C3E65D2"/>
    <w:multiLevelType w:val="hybridMultilevel"/>
    <w:tmpl w:val="E9BC6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0E3B1964"/>
    <w:multiLevelType w:val="multilevel"/>
    <w:tmpl w:val="5A2CA5A4"/>
    <w:lvl w:ilvl="0">
      <w:start w:val="1"/>
      <w:numFmt w:val="decimal"/>
      <w:lvlText w:val="%1."/>
      <w:lvlJc w:val="left"/>
      <w:pPr>
        <w:ind w:left="3120" w:hanging="360"/>
      </w:pPr>
      <w:rPr>
        <w:rFonts w:hint="default"/>
      </w:rPr>
    </w:lvl>
    <w:lvl w:ilvl="1">
      <w:start w:val="2"/>
      <w:numFmt w:val="decimal"/>
      <w:isLgl/>
      <w:lvlText w:val="%1.%2."/>
      <w:lvlJc w:val="left"/>
      <w:pPr>
        <w:ind w:left="3480" w:hanging="360"/>
      </w:pPr>
      <w:rPr>
        <w:rFonts w:hint="default"/>
      </w:rPr>
    </w:lvl>
    <w:lvl w:ilvl="2">
      <w:start w:val="1"/>
      <w:numFmt w:val="decimal"/>
      <w:isLgl/>
      <w:lvlText w:val="%1.%2.%3."/>
      <w:lvlJc w:val="left"/>
      <w:pPr>
        <w:ind w:left="4200" w:hanging="720"/>
      </w:pPr>
      <w:rPr>
        <w:rFonts w:hint="default"/>
      </w:rPr>
    </w:lvl>
    <w:lvl w:ilvl="3">
      <w:start w:val="1"/>
      <w:numFmt w:val="decimal"/>
      <w:isLgl/>
      <w:lvlText w:val="%1.%2.%3.%4."/>
      <w:lvlJc w:val="left"/>
      <w:pPr>
        <w:ind w:left="4560" w:hanging="72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360" w:hanging="1440"/>
      </w:pPr>
      <w:rPr>
        <w:rFonts w:hint="default"/>
      </w:rPr>
    </w:lvl>
    <w:lvl w:ilvl="7">
      <w:start w:val="1"/>
      <w:numFmt w:val="decimal"/>
      <w:isLgl/>
      <w:lvlText w:val="%1.%2.%3.%4.%5.%6.%7.%8."/>
      <w:lvlJc w:val="left"/>
      <w:pPr>
        <w:ind w:left="6720" w:hanging="1440"/>
      </w:pPr>
      <w:rPr>
        <w:rFonts w:hint="default"/>
      </w:rPr>
    </w:lvl>
    <w:lvl w:ilvl="8">
      <w:start w:val="1"/>
      <w:numFmt w:val="decimal"/>
      <w:isLgl/>
      <w:lvlText w:val="%1.%2.%3.%4.%5.%6.%7.%8.%9."/>
      <w:lvlJc w:val="left"/>
      <w:pPr>
        <w:ind w:left="7440" w:hanging="1800"/>
      </w:pPr>
      <w:rPr>
        <w:rFonts w:hint="default"/>
      </w:rPr>
    </w:lvl>
  </w:abstractNum>
  <w:abstractNum w:abstractNumId="1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Times New Roman"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Times New Roman" w:hint="default"/>
      </w:rPr>
    </w:lvl>
    <w:lvl w:ilvl="8" w:tplc="04190005">
      <w:start w:val="1"/>
      <w:numFmt w:val="bullet"/>
      <w:lvlText w:val=""/>
      <w:lvlJc w:val="left"/>
      <w:pPr>
        <w:ind w:left="7047" w:hanging="360"/>
      </w:pPr>
      <w:rPr>
        <w:rFonts w:ascii="Wingdings" w:hAnsi="Wingdings" w:hint="default"/>
      </w:rPr>
    </w:lvl>
  </w:abstractNum>
  <w:abstractNum w:abstractNumId="19" w15:restartNumberingAfterBreak="0">
    <w:nsid w:val="115A5D66"/>
    <w:multiLevelType w:val="hybridMultilevel"/>
    <w:tmpl w:val="B5B69734"/>
    <w:name w:val="WW8Num4"/>
    <w:lvl w:ilvl="0" w:tplc="00000004">
      <w:start w:val="684"/>
      <w:numFmt w:val="bullet"/>
      <w:lvlText w:val="-"/>
      <w:lvlJc w:val="left"/>
      <w:pPr>
        <w:tabs>
          <w:tab w:val="num" w:pos="751"/>
        </w:tabs>
        <w:ind w:left="751" w:hanging="360"/>
      </w:pPr>
      <w:rPr>
        <w:rFonts w:ascii="OpenSymbol" w:hAnsi="OpenSymbol"/>
      </w:rPr>
    </w:lvl>
    <w:lvl w:ilvl="1" w:tplc="04190003" w:tentative="1">
      <w:start w:val="1"/>
      <w:numFmt w:val="bullet"/>
      <w:lvlText w:val="o"/>
      <w:lvlJc w:val="left"/>
      <w:pPr>
        <w:tabs>
          <w:tab w:val="num" w:pos="1831"/>
        </w:tabs>
        <w:ind w:left="1831" w:hanging="360"/>
      </w:pPr>
      <w:rPr>
        <w:rFonts w:ascii="Courier New" w:hAnsi="Courier New" w:cs="Courier New" w:hint="default"/>
      </w:rPr>
    </w:lvl>
    <w:lvl w:ilvl="2" w:tplc="04190005" w:tentative="1">
      <w:start w:val="1"/>
      <w:numFmt w:val="bullet"/>
      <w:lvlText w:val=""/>
      <w:lvlJc w:val="left"/>
      <w:pPr>
        <w:tabs>
          <w:tab w:val="num" w:pos="2551"/>
        </w:tabs>
        <w:ind w:left="2551" w:hanging="360"/>
      </w:pPr>
      <w:rPr>
        <w:rFonts w:ascii="Wingdings" w:hAnsi="Wingdings" w:hint="default"/>
      </w:rPr>
    </w:lvl>
    <w:lvl w:ilvl="3" w:tplc="04190001" w:tentative="1">
      <w:start w:val="1"/>
      <w:numFmt w:val="bullet"/>
      <w:lvlText w:val=""/>
      <w:lvlJc w:val="left"/>
      <w:pPr>
        <w:tabs>
          <w:tab w:val="num" w:pos="3271"/>
        </w:tabs>
        <w:ind w:left="3271" w:hanging="360"/>
      </w:pPr>
      <w:rPr>
        <w:rFonts w:ascii="Symbol" w:hAnsi="Symbol" w:hint="default"/>
      </w:rPr>
    </w:lvl>
    <w:lvl w:ilvl="4" w:tplc="04190003" w:tentative="1">
      <w:start w:val="1"/>
      <w:numFmt w:val="bullet"/>
      <w:lvlText w:val="o"/>
      <w:lvlJc w:val="left"/>
      <w:pPr>
        <w:tabs>
          <w:tab w:val="num" w:pos="3991"/>
        </w:tabs>
        <w:ind w:left="3991" w:hanging="360"/>
      </w:pPr>
      <w:rPr>
        <w:rFonts w:ascii="Courier New" w:hAnsi="Courier New" w:cs="Courier New" w:hint="default"/>
      </w:rPr>
    </w:lvl>
    <w:lvl w:ilvl="5" w:tplc="04190005" w:tentative="1">
      <w:start w:val="1"/>
      <w:numFmt w:val="bullet"/>
      <w:lvlText w:val=""/>
      <w:lvlJc w:val="left"/>
      <w:pPr>
        <w:tabs>
          <w:tab w:val="num" w:pos="4711"/>
        </w:tabs>
        <w:ind w:left="4711" w:hanging="360"/>
      </w:pPr>
      <w:rPr>
        <w:rFonts w:ascii="Wingdings" w:hAnsi="Wingdings" w:hint="default"/>
      </w:rPr>
    </w:lvl>
    <w:lvl w:ilvl="6" w:tplc="04190001" w:tentative="1">
      <w:start w:val="1"/>
      <w:numFmt w:val="bullet"/>
      <w:lvlText w:val=""/>
      <w:lvlJc w:val="left"/>
      <w:pPr>
        <w:tabs>
          <w:tab w:val="num" w:pos="5431"/>
        </w:tabs>
        <w:ind w:left="5431" w:hanging="360"/>
      </w:pPr>
      <w:rPr>
        <w:rFonts w:ascii="Symbol" w:hAnsi="Symbol" w:hint="default"/>
      </w:rPr>
    </w:lvl>
    <w:lvl w:ilvl="7" w:tplc="04190003" w:tentative="1">
      <w:start w:val="1"/>
      <w:numFmt w:val="bullet"/>
      <w:lvlText w:val="o"/>
      <w:lvlJc w:val="left"/>
      <w:pPr>
        <w:tabs>
          <w:tab w:val="num" w:pos="6151"/>
        </w:tabs>
        <w:ind w:left="6151" w:hanging="360"/>
      </w:pPr>
      <w:rPr>
        <w:rFonts w:ascii="Courier New" w:hAnsi="Courier New" w:cs="Courier New" w:hint="default"/>
      </w:rPr>
    </w:lvl>
    <w:lvl w:ilvl="8" w:tplc="04190005" w:tentative="1">
      <w:start w:val="1"/>
      <w:numFmt w:val="bullet"/>
      <w:lvlText w:val=""/>
      <w:lvlJc w:val="left"/>
      <w:pPr>
        <w:tabs>
          <w:tab w:val="num" w:pos="6871"/>
        </w:tabs>
        <w:ind w:left="6871" w:hanging="360"/>
      </w:pPr>
      <w:rPr>
        <w:rFonts w:ascii="Wingdings" w:hAnsi="Wingdings" w:hint="default"/>
      </w:rPr>
    </w:lvl>
  </w:abstractNum>
  <w:abstractNum w:abstractNumId="20" w15:restartNumberingAfterBreak="0">
    <w:nsid w:val="15AA4540"/>
    <w:multiLevelType w:val="hybridMultilevel"/>
    <w:tmpl w:val="86643B60"/>
    <w:lvl w:ilvl="0" w:tplc="30942ED2">
      <w:start w:val="1"/>
      <w:numFmt w:val="decimalZero"/>
      <w:lvlText w:val="%1."/>
      <w:lvlJc w:val="left"/>
      <w:pPr>
        <w:ind w:left="4725" w:hanging="360"/>
      </w:pPr>
      <w:rPr>
        <w:rFonts w:hint="default"/>
      </w:rPr>
    </w:lvl>
    <w:lvl w:ilvl="1" w:tplc="04190019" w:tentative="1">
      <w:start w:val="1"/>
      <w:numFmt w:val="lowerLetter"/>
      <w:lvlText w:val="%2."/>
      <w:lvlJc w:val="left"/>
      <w:pPr>
        <w:ind w:left="5445" w:hanging="360"/>
      </w:pPr>
    </w:lvl>
    <w:lvl w:ilvl="2" w:tplc="0419001B" w:tentative="1">
      <w:start w:val="1"/>
      <w:numFmt w:val="lowerRoman"/>
      <w:lvlText w:val="%3."/>
      <w:lvlJc w:val="right"/>
      <w:pPr>
        <w:ind w:left="6165" w:hanging="180"/>
      </w:pPr>
    </w:lvl>
    <w:lvl w:ilvl="3" w:tplc="0419000F" w:tentative="1">
      <w:start w:val="1"/>
      <w:numFmt w:val="decimal"/>
      <w:lvlText w:val="%4."/>
      <w:lvlJc w:val="left"/>
      <w:pPr>
        <w:ind w:left="6885" w:hanging="360"/>
      </w:pPr>
    </w:lvl>
    <w:lvl w:ilvl="4" w:tplc="04190019" w:tentative="1">
      <w:start w:val="1"/>
      <w:numFmt w:val="lowerLetter"/>
      <w:lvlText w:val="%5."/>
      <w:lvlJc w:val="left"/>
      <w:pPr>
        <w:ind w:left="7605" w:hanging="360"/>
      </w:pPr>
    </w:lvl>
    <w:lvl w:ilvl="5" w:tplc="0419001B" w:tentative="1">
      <w:start w:val="1"/>
      <w:numFmt w:val="lowerRoman"/>
      <w:lvlText w:val="%6."/>
      <w:lvlJc w:val="right"/>
      <w:pPr>
        <w:ind w:left="8325" w:hanging="180"/>
      </w:pPr>
    </w:lvl>
    <w:lvl w:ilvl="6" w:tplc="0419000F" w:tentative="1">
      <w:start w:val="1"/>
      <w:numFmt w:val="decimal"/>
      <w:lvlText w:val="%7."/>
      <w:lvlJc w:val="left"/>
      <w:pPr>
        <w:ind w:left="9045" w:hanging="360"/>
      </w:pPr>
    </w:lvl>
    <w:lvl w:ilvl="7" w:tplc="04190019" w:tentative="1">
      <w:start w:val="1"/>
      <w:numFmt w:val="lowerLetter"/>
      <w:lvlText w:val="%8."/>
      <w:lvlJc w:val="left"/>
      <w:pPr>
        <w:ind w:left="9765" w:hanging="360"/>
      </w:pPr>
    </w:lvl>
    <w:lvl w:ilvl="8" w:tplc="0419001B" w:tentative="1">
      <w:start w:val="1"/>
      <w:numFmt w:val="lowerRoman"/>
      <w:lvlText w:val="%9."/>
      <w:lvlJc w:val="right"/>
      <w:pPr>
        <w:ind w:left="10485" w:hanging="180"/>
      </w:pPr>
    </w:lvl>
  </w:abstractNum>
  <w:abstractNum w:abstractNumId="21" w15:restartNumberingAfterBreak="0">
    <w:nsid w:val="1ACF3B4C"/>
    <w:multiLevelType w:val="hybridMultilevel"/>
    <w:tmpl w:val="2D265EB8"/>
    <w:lvl w:ilvl="0" w:tplc="8B8A9128">
      <w:start w:val="1"/>
      <w:numFmt w:val="decimal"/>
      <w:lvlText w:val="%1."/>
      <w:lvlJc w:val="left"/>
      <w:pPr>
        <w:ind w:left="3120" w:hanging="360"/>
      </w:pPr>
      <w:rPr>
        <w:rFonts w:hint="default"/>
      </w:rPr>
    </w:lvl>
    <w:lvl w:ilvl="1" w:tplc="04190019" w:tentative="1">
      <w:start w:val="1"/>
      <w:numFmt w:val="lowerLetter"/>
      <w:lvlText w:val="%2."/>
      <w:lvlJc w:val="left"/>
      <w:pPr>
        <w:ind w:left="3840" w:hanging="360"/>
      </w:pPr>
    </w:lvl>
    <w:lvl w:ilvl="2" w:tplc="0419001B" w:tentative="1">
      <w:start w:val="1"/>
      <w:numFmt w:val="lowerRoman"/>
      <w:lvlText w:val="%3."/>
      <w:lvlJc w:val="right"/>
      <w:pPr>
        <w:ind w:left="4560" w:hanging="180"/>
      </w:pPr>
    </w:lvl>
    <w:lvl w:ilvl="3" w:tplc="0419000F" w:tentative="1">
      <w:start w:val="1"/>
      <w:numFmt w:val="decimal"/>
      <w:lvlText w:val="%4."/>
      <w:lvlJc w:val="left"/>
      <w:pPr>
        <w:ind w:left="5280" w:hanging="360"/>
      </w:pPr>
    </w:lvl>
    <w:lvl w:ilvl="4" w:tplc="04190019" w:tentative="1">
      <w:start w:val="1"/>
      <w:numFmt w:val="lowerLetter"/>
      <w:lvlText w:val="%5."/>
      <w:lvlJc w:val="left"/>
      <w:pPr>
        <w:ind w:left="6000" w:hanging="360"/>
      </w:pPr>
    </w:lvl>
    <w:lvl w:ilvl="5" w:tplc="0419001B" w:tentative="1">
      <w:start w:val="1"/>
      <w:numFmt w:val="lowerRoman"/>
      <w:lvlText w:val="%6."/>
      <w:lvlJc w:val="right"/>
      <w:pPr>
        <w:ind w:left="6720" w:hanging="180"/>
      </w:pPr>
    </w:lvl>
    <w:lvl w:ilvl="6" w:tplc="0419000F" w:tentative="1">
      <w:start w:val="1"/>
      <w:numFmt w:val="decimal"/>
      <w:lvlText w:val="%7."/>
      <w:lvlJc w:val="left"/>
      <w:pPr>
        <w:ind w:left="7440" w:hanging="360"/>
      </w:pPr>
    </w:lvl>
    <w:lvl w:ilvl="7" w:tplc="04190019" w:tentative="1">
      <w:start w:val="1"/>
      <w:numFmt w:val="lowerLetter"/>
      <w:lvlText w:val="%8."/>
      <w:lvlJc w:val="left"/>
      <w:pPr>
        <w:ind w:left="8160" w:hanging="360"/>
      </w:pPr>
    </w:lvl>
    <w:lvl w:ilvl="8" w:tplc="0419001B" w:tentative="1">
      <w:start w:val="1"/>
      <w:numFmt w:val="lowerRoman"/>
      <w:lvlText w:val="%9."/>
      <w:lvlJc w:val="right"/>
      <w:pPr>
        <w:ind w:left="8880" w:hanging="180"/>
      </w:pPr>
    </w:lvl>
  </w:abstractNum>
  <w:abstractNum w:abstractNumId="22" w15:restartNumberingAfterBreak="0">
    <w:nsid w:val="1ACF3D0E"/>
    <w:multiLevelType w:val="singleLevel"/>
    <w:tmpl w:val="E306FBF2"/>
    <w:lvl w:ilvl="0">
      <w:start w:val="3"/>
      <w:numFmt w:val="bullet"/>
      <w:lvlText w:val="-"/>
      <w:lvlJc w:val="left"/>
      <w:pPr>
        <w:tabs>
          <w:tab w:val="num" w:pos="1080"/>
        </w:tabs>
        <w:ind w:left="1080" w:hanging="360"/>
      </w:pPr>
      <w:rPr>
        <w:rFonts w:hint="default"/>
      </w:rPr>
    </w:lvl>
  </w:abstractNum>
  <w:abstractNum w:abstractNumId="23" w15:restartNumberingAfterBreak="0">
    <w:nsid w:val="1D114CC9"/>
    <w:multiLevelType w:val="hybridMultilevel"/>
    <w:tmpl w:val="1A92A54C"/>
    <w:lvl w:ilvl="0" w:tplc="DBB444BA">
      <w:start w:val="1"/>
      <w:numFmt w:val="decimalZero"/>
      <w:lvlText w:val="%1."/>
      <w:lvlJc w:val="left"/>
      <w:pPr>
        <w:ind w:left="4725" w:hanging="360"/>
      </w:pPr>
      <w:rPr>
        <w:rFonts w:hint="default"/>
      </w:rPr>
    </w:lvl>
    <w:lvl w:ilvl="1" w:tplc="04190019" w:tentative="1">
      <w:start w:val="1"/>
      <w:numFmt w:val="lowerLetter"/>
      <w:lvlText w:val="%2."/>
      <w:lvlJc w:val="left"/>
      <w:pPr>
        <w:ind w:left="5445" w:hanging="360"/>
      </w:pPr>
    </w:lvl>
    <w:lvl w:ilvl="2" w:tplc="0419001B" w:tentative="1">
      <w:start w:val="1"/>
      <w:numFmt w:val="lowerRoman"/>
      <w:lvlText w:val="%3."/>
      <w:lvlJc w:val="right"/>
      <w:pPr>
        <w:ind w:left="6165" w:hanging="180"/>
      </w:pPr>
    </w:lvl>
    <w:lvl w:ilvl="3" w:tplc="0419000F" w:tentative="1">
      <w:start w:val="1"/>
      <w:numFmt w:val="decimal"/>
      <w:lvlText w:val="%4."/>
      <w:lvlJc w:val="left"/>
      <w:pPr>
        <w:ind w:left="6885" w:hanging="360"/>
      </w:pPr>
    </w:lvl>
    <w:lvl w:ilvl="4" w:tplc="04190019" w:tentative="1">
      <w:start w:val="1"/>
      <w:numFmt w:val="lowerLetter"/>
      <w:lvlText w:val="%5."/>
      <w:lvlJc w:val="left"/>
      <w:pPr>
        <w:ind w:left="7605" w:hanging="360"/>
      </w:pPr>
    </w:lvl>
    <w:lvl w:ilvl="5" w:tplc="0419001B" w:tentative="1">
      <w:start w:val="1"/>
      <w:numFmt w:val="lowerRoman"/>
      <w:lvlText w:val="%6."/>
      <w:lvlJc w:val="right"/>
      <w:pPr>
        <w:ind w:left="8325" w:hanging="180"/>
      </w:pPr>
    </w:lvl>
    <w:lvl w:ilvl="6" w:tplc="0419000F" w:tentative="1">
      <w:start w:val="1"/>
      <w:numFmt w:val="decimal"/>
      <w:lvlText w:val="%7."/>
      <w:lvlJc w:val="left"/>
      <w:pPr>
        <w:ind w:left="9045" w:hanging="360"/>
      </w:pPr>
    </w:lvl>
    <w:lvl w:ilvl="7" w:tplc="04190019" w:tentative="1">
      <w:start w:val="1"/>
      <w:numFmt w:val="lowerLetter"/>
      <w:lvlText w:val="%8."/>
      <w:lvlJc w:val="left"/>
      <w:pPr>
        <w:ind w:left="9765" w:hanging="360"/>
      </w:pPr>
    </w:lvl>
    <w:lvl w:ilvl="8" w:tplc="0419001B" w:tentative="1">
      <w:start w:val="1"/>
      <w:numFmt w:val="lowerRoman"/>
      <w:lvlText w:val="%9."/>
      <w:lvlJc w:val="right"/>
      <w:pPr>
        <w:ind w:left="10485" w:hanging="180"/>
      </w:pPr>
    </w:lvl>
  </w:abstractNum>
  <w:abstractNum w:abstractNumId="24" w15:restartNumberingAfterBreak="0">
    <w:nsid w:val="1E0967C9"/>
    <w:multiLevelType w:val="multilevel"/>
    <w:tmpl w:val="6BF2AC06"/>
    <w:lvl w:ilvl="0">
      <w:start w:val="1"/>
      <w:numFmt w:val="decimal"/>
      <w:pStyle w:val="3"/>
      <w:lvlText w:val="%1."/>
      <w:lvlJc w:val="left"/>
      <w:pPr>
        <w:tabs>
          <w:tab w:val="num" w:pos="567"/>
        </w:tabs>
        <w:ind w:left="567" w:hanging="567"/>
      </w:pPr>
    </w:lvl>
    <w:lvl w:ilvl="1">
      <w:start w:val="1"/>
      <w:numFmt w:val="decimal"/>
      <w:pStyle w:val="a"/>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22747333"/>
    <w:multiLevelType w:val="hybridMultilevel"/>
    <w:tmpl w:val="E9BC6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5585A90"/>
    <w:multiLevelType w:val="multilevel"/>
    <w:tmpl w:val="B69AB1A8"/>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25DB059F"/>
    <w:multiLevelType w:val="hybridMultilevel"/>
    <w:tmpl w:val="5AD2AE76"/>
    <w:lvl w:ilvl="0" w:tplc="446E7EC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8" w15:restartNumberingAfterBreak="0">
    <w:nsid w:val="25FB591C"/>
    <w:multiLevelType w:val="hybridMultilevel"/>
    <w:tmpl w:val="EE9C6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8643B5F"/>
    <w:multiLevelType w:val="hybridMultilevel"/>
    <w:tmpl w:val="FFD63DD6"/>
    <w:lvl w:ilvl="0" w:tplc="5296CD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295C5E1C"/>
    <w:multiLevelType w:val="multilevel"/>
    <w:tmpl w:val="1FC65620"/>
    <w:lvl w:ilvl="0">
      <w:start w:val="1"/>
      <w:numFmt w:val="decimal"/>
      <w:lvlText w:val="%1."/>
      <w:lvlJc w:val="left"/>
      <w:pPr>
        <w:ind w:left="360" w:hanging="360"/>
      </w:pPr>
      <w:rPr>
        <w:rFonts w:hint="default"/>
      </w:rPr>
    </w:lvl>
    <w:lvl w:ilvl="1">
      <w:start w:val="1"/>
      <w:numFmt w:val="decimal"/>
      <w:lvlText w:val="%1.%2."/>
      <w:lvlJc w:val="left"/>
      <w:pPr>
        <w:ind w:left="3420" w:hanging="360"/>
      </w:pPr>
      <w:rPr>
        <w:rFonts w:hint="default"/>
      </w:rPr>
    </w:lvl>
    <w:lvl w:ilvl="2">
      <w:start w:val="1"/>
      <w:numFmt w:val="decimal"/>
      <w:lvlText w:val="%1.%2.%3."/>
      <w:lvlJc w:val="left"/>
      <w:pPr>
        <w:ind w:left="6840" w:hanging="720"/>
      </w:pPr>
      <w:rPr>
        <w:rFonts w:hint="default"/>
      </w:rPr>
    </w:lvl>
    <w:lvl w:ilvl="3">
      <w:start w:val="1"/>
      <w:numFmt w:val="decimal"/>
      <w:lvlText w:val="%1.%2.%3.%4."/>
      <w:lvlJc w:val="left"/>
      <w:pPr>
        <w:ind w:left="9900" w:hanging="720"/>
      </w:pPr>
      <w:rPr>
        <w:rFonts w:hint="default"/>
      </w:rPr>
    </w:lvl>
    <w:lvl w:ilvl="4">
      <w:start w:val="1"/>
      <w:numFmt w:val="decimal"/>
      <w:lvlText w:val="%1.%2.%3.%4.%5."/>
      <w:lvlJc w:val="left"/>
      <w:pPr>
        <w:ind w:left="13320" w:hanging="1080"/>
      </w:pPr>
      <w:rPr>
        <w:rFonts w:hint="default"/>
      </w:rPr>
    </w:lvl>
    <w:lvl w:ilvl="5">
      <w:start w:val="1"/>
      <w:numFmt w:val="decimal"/>
      <w:lvlText w:val="%1.%2.%3.%4.%5.%6."/>
      <w:lvlJc w:val="left"/>
      <w:pPr>
        <w:ind w:left="16380" w:hanging="1080"/>
      </w:pPr>
      <w:rPr>
        <w:rFonts w:hint="default"/>
      </w:rPr>
    </w:lvl>
    <w:lvl w:ilvl="6">
      <w:start w:val="1"/>
      <w:numFmt w:val="decimal"/>
      <w:lvlText w:val="%1.%2.%3.%4.%5.%6.%7."/>
      <w:lvlJc w:val="left"/>
      <w:pPr>
        <w:ind w:left="19800" w:hanging="1440"/>
      </w:pPr>
      <w:rPr>
        <w:rFonts w:hint="default"/>
      </w:rPr>
    </w:lvl>
    <w:lvl w:ilvl="7">
      <w:start w:val="1"/>
      <w:numFmt w:val="decimal"/>
      <w:lvlText w:val="%1.%2.%3.%4.%5.%6.%7.%8."/>
      <w:lvlJc w:val="left"/>
      <w:pPr>
        <w:ind w:left="22860" w:hanging="1440"/>
      </w:pPr>
      <w:rPr>
        <w:rFonts w:hint="default"/>
      </w:rPr>
    </w:lvl>
    <w:lvl w:ilvl="8">
      <w:start w:val="1"/>
      <w:numFmt w:val="decimal"/>
      <w:lvlText w:val="%1.%2.%3.%4.%5.%6.%7.%8.%9."/>
      <w:lvlJc w:val="left"/>
      <w:pPr>
        <w:ind w:left="26280" w:hanging="1800"/>
      </w:pPr>
      <w:rPr>
        <w:rFonts w:hint="default"/>
      </w:rPr>
    </w:lvl>
  </w:abstractNum>
  <w:abstractNum w:abstractNumId="31" w15:restartNumberingAfterBreak="0">
    <w:nsid w:val="2BDF4917"/>
    <w:multiLevelType w:val="hybridMultilevel"/>
    <w:tmpl w:val="A14093AA"/>
    <w:lvl w:ilvl="0" w:tplc="7B6C4222">
      <w:start w:val="1"/>
      <w:numFmt w:val="decimal"/>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2" w15:restartNumberingAfterBreak="0">
    <w:nsid w:val="346E2D01"/>
    <w:multiLevelType w:val="hybridMultilevel"/>
    <w:tmpl w:val="C5B42FFC"/>
    <w:lvl w:ilvl="0" w:tplc="6F70BE2A">
      <w:start w:val="3"/>
      <w:numFmt w:val="decimalZero"/>
      <w:lvlText w:val="%1."/>
      <w:lvlJc w:val="left"/>
      <w:pPr>
        <w:ind w:left="42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33" w15:restartNumberingAfterBreak="0">
    <w:nsid w:val="37002E22"/>
    <w:multiLevelType w:val="hybridMultilevel"/>
    <w:tmpl w:val="B764EDB0"/>
    <w:lvl w:ilvl="0" w:tplc="E56CE69E">
      <w:start w:val="1"/>
      <w:numFmt w:val="decimal"/>
      <w:lvlText w:val="%1"/>
      <w:lvlJc w:val="left"/>
      <w:pPr>
        <w:ind w:left="480" w:hanging="360"/>
      </w:pPr>
    </w:lvl>
    <w:lvl w:ilvl="1" w:tplc="04190019">
      <w:start w:val="1"/>
      <w:numFmt w:val="lowerLetter"/>
      <w:lvlText w:val="%2."/>
      <w:lvlJc w:val="left"/>
      <w:pPr>
        <w:ind w:left="1200" w:hanging="360"/>
      </w:pPr>
    </w:lvl>
    <w:lvl w:ilvl="2" w:tplc="0419001B">
      <w:start w:val="1"/>
      <w:numFmt w:val="lowerRoman"/>
      <w:lvlText w:val="%3."/>
      <w:lvlJc w:val="right"/>
      <w:pPr>
        <w:ind w:left="1920" w:hanging="180"/>
      </w:pPr>
    </w:lvl>
    <w:lvl w:ilvl="3" w:tplc="0419000F">
      <w:start w:val="1"/>
      <w:numFmt w:val="decimal"/>
      <w:lvlText w:val="%4."/>
      <w:lvlJc w:val="left"/>
      <w:pPr>
        <w:ind w:left="2640" w:hanging="360"/>
      </w:pPr>
    </w:lvl>
    <w:lvl w:ilvl="4" w:tplc="04190019">
      <w:start w:val="1"/>
      <w:numFmt w:val="lowerLetter"/>
      <w:lvlText w:val="%5."/>
      <w:lvlJc w:val="left"/>
      <w:pPr>
        <w:ind w:left="3360" w:hanging="360"/>
      </w:pPr>
    </w:lvl>
    <w:lvl w:ilvl="5" w:tplc="0419001B">
      <w:start w:val="1"/>
      <w:numFmt w:val="lowerRoman"/>
      <w:lvlText w:val="%6."/>
      <w:lvlJc w:val="right"/>
      <w:pPr>
        <w:ind w:left="4080" w:hanging="180"/>
      </w:pPr>
    </w:lvl>
    <w:lvl w:ilvl="6" w:tplc="0419000F">
      <w:start w:val="1"/>
      <w:numFmt w:val="decimal"/>
      <w:lvlText w:val="%7."/>
      <w:lvlJc w:val="left"/>
      <w:pPr>
        <w:ind w:left="4800" w:hanging="360"/>
      </w:pPr>
    </w:lvl>
    <w:lvl w:ilvl="7" w:tplc="04190019">
      <w:start w:val="1"/>
      <w:numFmt w:val="lowerLetter"/>
      <w:lvlText w:val="%8."/>
      <w:lvlJc w:val="left"/>
      <w:pPr>
        <w:ind w:left="5520" w:hanging="360"/>
      </w:pPr>
    </w:lvl>
    <w:lvl w:ilvl="8" w:tplc="0419001B">
      <w:start w:val="1"/>
      <w:numFmt w:val="lowerRoman"/>
      <w:lvlText w:val="%9."/>
      <w:lvlJc w:val="right"/>
      <w:pPr>
        <w:ind w:left="6240" w:hanging="180"/>
      </w:pPr>
    </w:lvl>
  </w:abstractNum>
  <w:abstractNum w:abstractNumId="34" w15:restartNumberingAfterBreak="0">
    <w:nsid w:val="39F52297"/>
    <w:multiLevelType w:val="hybridMultilevel"/>
    <w:tmpl w:val="DD7C6CD4"/>
    <w:lvl w:ilvl="0" w:tplc="1F427A14">
      <w:start w:val="19"/>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5" w15:restartNumberingAfterBreak="0">
    <w:nsid w:val="3B155A32"/>
    <w:multiLevelType w:val="hybridMultilevel"/>
    <w:tmpl w:val="0F56BE92"/>
    <w:lvl w:ilvl="0" w:tplc="E9AE4358">
      <w:start w:val="3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CE42C77"/>
    <w:multiLevelType w:val="hybridMultilevel"/>
    <w:tmpl w:val="C40A3B46"/>
    <w:lvl w:ilvl="0" w:tplc="4DCE5EA2">
      <w:start w:val="5"/>
      <w:numFmt w:val="decimal"/>
      <w:lvlText w:val="%1"/>
      <w:lvlJc w:val="left"/>
      <w:pPr>
        <w:ind w:left="297" w:hanging="360"/>
      </w:pPr>
      <w:rPr>
        <w:rFonts w:hint="default"/>
      </w:rPr>
    </w:lvl>
    <w:lvl w:ilvl="1" w:tplc="04190019" w:tentative="1">
      <w:start w:val="1"/>
      <w:numFmt w:val="lowerLetter"/>
      <w:lvlText w:val="%2."/>
      <w:lvlJc w:val="left"/>
      <w:pPr>
        <w:ind w:left="1017" w:hanging="360"/>
      </w:pPr>
    </w:lvl>
    <w:lvl w:ilvl="2" w:tplc="0419001B" w:tentative="1">
      <w:start w:val="1"/>
      <w:numFmt w:val="lowerRoman"/>
      <w:lvlText w:val="%3."/>
      <w:lvlJc w:val="right"/>
      <w:pPr>
        <w:ind w:left="1737" w:hanging="180"/>
      </w:pPr>
    </w:lvl>
    <w:lvl w:ilvl="3" w:tplc="0419000F" w:tentative="1">
      <w:start w:val="1"/>
      <w:numFmt w:val="decimal"/>
      <w:lvlText w:val="%4."/>
      <w:lvlJc w:val="left"/>
      <w:pPr>
        <w:ind w:left="2457" w:hanging="360"/>
      </w:pPr>
    </w:lvl>
    <w:lvl w:ilvl="4" w:tplc="04190019" w:tentative="1">
      <w:start w:val="1"/>
      <w:numFmt w:val="lowerLetter"/>
      <w:lvlText w:val="%5."/>
      <w:lvlJc w:val="left"/>
      <w:pPr>
        <w:ind w:left="3177" w:hanging="360"/>
      </w:pPr>
    </w:lvl>
    <w:lvl w:ilvl="5" w:tplc="0419001B" w:tentative="1">
      <w:start w:val="1"/>
      <w:numFmt w:val="lowerRoman"/>
      <w:lvlText w:val="%6."/>
      <w:lvlJc w:val="right"/>
      <w:pPr>
        <w:ind w:left="3897" w:hanging="180"/>
      </w:pPr>
    </w:lvl>
    <w:lvl w:ilvl="6" w:tplc="0419000F" w:tentative="1">
      <w:start w:val="1"/>
      <w:numFmt w:val="decimal"/>
      <w:lvlText w:val="%7."/>
      <w:lvlJc w:val="left"/>
      <w:pPr>
        <w:ind w:left="4617" w:hanging="360"/>
      </w:pPr>
    </w:lvl>
    <w:lvl w:ilvl="7" w:tplc="04190019" w:tentative="1">
      <w:start w:val="1"/>
      <w:numFmt w:val="lowerLetter"/>
      <w:lvlText w:val="%8."/>
      <w:lvlJc w:val="left"/>
      <w:pPr>
        <w:ind w:left="5337" w:hanging="360"/>
      </w:pPr>
    </w:lvl>
    <w:lvl w:ilvl="8" w:tplc="0419001B" w:tentative="1">
      <w:start w:val="1"/>
      <w:numFmt w:val="lowerRoman"/>
      <w:lvlText w:val="%9."/>
      <w:lvlJc w:val="right"/>
      <w:pPr>
        <w:ind w:left="6057" w:hanging="180"/>
      </w:pPr>
    </w:lvl>
  </w:abstractNum>
  <w:abstractNum w:abstractNumId="37" w15:restartNumberingAfterBreak="0">
    <w:nsid w:val="3FA90683"/>
    <w:multiLevelType w:val="multilevel"/>
    <w:tmpl w:val="C7F6BBBA"/>
    <w:lvl w:ilvl="0">
      <w:start w:val="2"/>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38" w15:restartNumberingAfterBreak="0">
    <w:nsid w:val="40DD2377"/>
    <w:multiLevelType w:val="hybridMultilevel"/>
    <w:tmpl w:val="22FEB798"/>
    <w:lvl w:ilvl="0" w:tplc="05807B14">
      <w:start w:val="1"/>
      <w:numFmt w:val="decimalZero"/>
      <w:lvlText w:val="%1."/>
      <w:lvlJc w:val="left"/>
      <w:pPr>
        <w:ind w:left="465" w:hanging="360"/>
      </w:pPr>
    </w:lvl>
    <w:lvl w:ilvl="1" w:tplc="04190019">
      <w:start w:val="1"/>
      <w:numFmt w:val="lowerLetter"/>
      <w:lvlText w:val="%2."/>
      <w:lvlJc w:val="left"/>
      <w:pPr>
        <w:ind w:left="1185" w:hanging="360"/>
      </w:pPr>
    </w:lvl>
    <w:lvl w:ilvl="2" w:tplc="0419001B">
      <w:start w:val="1"/>
      <w:numFmt w:val="lowerRoman"/>
      <w:lvlText w:val="%3."/>
      <w:lvlJc w:val="right"/>
      <w:pPr>
        <w:ind w:left="1905" w:hanging="180"/>
      </w:pPr>
    </w:lvl>
    <w:lvl w:ilvl="3" w:tplc="0419000F">
      <w:start w:val="1"/>
      <w:numFmt w:val="decimal"/>
      <w:lvlText w:val="%4."/>
      <w:lvlJc w:val="left"/>
      <w:pPr>
        <w:ind w:left="2625" w:hanging="360"/>
      </w:pPr>
    </w:lvl>
    <w:lvl w:ilvl="4" w:tplc="04190019">
      <w:start w:val="1"/>
      <w:numFmt w:val="lowerLetter"/>
      <w:lvlText w:val="%5."/>
      <w:lvlJc w:val="left"/>
      <w:pPr>
        <w:ind w:left="3345" w:hanging="360"/>
      </w:pPr>
    </w:lvl>
    <w:lvl w:ilvl="5" w:tplc="0419001B">
      <w:start w:val="1"/>
      <w:numFmt w:val="lowerRoman"/>
      <w:lvlText w:val="%6."/>
      <w:lvlJc w:val="right"/>
      <w:pPr>
        <w:ind w:left="4065" w:hanging="180"/>
      </w:pPr>
    </w:lvl>
    <w:lvl w:ilvl="6" w:tplc="0419000F">
      <w:start w:val="1"/>
      <w:numFmt w:val="decimal"/>
      <w:lvlText w:val="%7."/>
      <w:lvlJc w:val="left"/>
      <w:pPr>
        <w:ind w:left="4785" w:hanging="360"/>
      </w:pPr>
    </w:lvl>
    <w:lvl w:ilvl="7" w:tplc="04190019">
      <w:start w:val="1"/>
      <w:numFmt w:val="lowerLetter"/>
      <w:lvlText w:val="%8."/>
      <w:lvlJc w:val="left"/>
      <w:pPr>
        <w:ind w:left="5505" w:hanging="360"/>
      </w:pPr>
    </w:lvl>
    <w:lvl w:ilvl="8" w:tplc="0419001B">
      <w:start w:val="1"/>
      <w:numFmt w:val="lowerRoman"/>
      <w:lvlText w:val="%9."/>
      <w:lvlJc w:val="right"/>
      <w:pPr>
        <w:ind w:left="6225" w:hanging="180"/>
      </w:pPr>
    </w:lvl>
  </w:abstractNum>
  <w:abstractNum w:abstractNumId="39" w15:restartNumberingAfterBreak="0">
    <w:nsid w:val="416F0533"/>
    <w:multiLevelType w:val="hybridMultilevel"/>
    <w:tmpl w:val="65947A88"/>
    <w:lvl w:ilvl="0" w:tplc="0F7A3B7C">
      <w:start w:val="14"/>
      <w:numFmt w:val="decimal"/>
      <w:lvlText w:val="%1"/>
      <w:lvlJc w:val="left"/>
      <w:pPr>
        <w:ind w:left="390" w:hanging="360"/>
      </w:p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40" w15:restartNumberingAfterBreak="0">
    <w:nsid w:val="436F2E35"/>
    <w:multiLevelType w:val="multilevel"/>
    <w:tmpl w:val="C7F6BBBA"/>
    <w:lvl w:ilvl="0">
      <w:start w:val="2"/>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41" w15:restartNumberingAfterBreak="0">
    <w:nsid w:val="44A95939"/>
    <w:multiLevelType w:val="multilevel"/>
    <w:tmpl w:val="C7F6BBBA"/>
    <w:lvl w:ilvl="0">
      <w:start w:val="2"/>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42" w15:restartNumberingAfterBreak="0">
    <w:nsid w:val="502C5DA7"/>
    <w:multiLevelType w:val="hybridMultilevel"/>
    <w:tmpl w:val="F2C2BC80"/>
    <w:lvl w:ilvl="0" w:tplc="8CCCE440">
      <w:start w:val="7"/>
      <w:numFmt w:val="decimal"/>
      <w:lvlText w:val="%1."/>
      <w:lvlJc w:val="left"/>
      <w:pPr>
        <w:ind w:left="1080" w:hanging="360"/>
      </w:pPr>
      <w:rPr>
        <w:sz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3" w15:restartNumberingAfterBreak="0">
    <w:nsid w:val="59F12AC2"/>
    <w:multiLevelType w:val="hybridMultilevel"/>
    <w:tmpl w:val="BBB81F74"/>
    <w:lvl w:ilvl="0" w:tplc="857A25BA">
      <w:start w:val="1"/>
      <w:numFmt w:val="decimal"/>
      <w:lvlText w:val="%1."/>
      <w:lvlJc w:val="left"/>
      <w:pPr>
        <w:ind w:left="390" w:hanging="360"/>
      </w:pPr>
    </w:lvl>
    <w:lvl w:ilvl="1" w:tplc="04190019">
      <w:start w:val="1"/>
      <w:numFmt w:val="lowerLetter"/>
      <w:lvlText w:val="%2."/>
      <w:lvlJc w:val="left"/>
      <w:pPr>
        <w:ind w:left="1110" w:hanging="360"/>
      </w:pPr>
    </w:lvl>
    <w:lvl w:ilvl="2" w:tplc="0419001B">
      <w:start w:val="1"/>
      <w:numFmt w:val="lowerRoman"/>
      <w:lvlText w:val="%3."/>
      <w:lvlJc w:val="right"/>
      <w:pPr>
        <w:ind w:left="1830" w:hanging="180"/>
      </w:pPr>
    </w:lvl>
    <w:lvl w:ilvl="3" w:tplc="0419000F">
      <w:start w:val="1"/>
      <w:numFmt w:val="decimal"/>
      <w:lvlText w:val="%4."/>
      <w:lvlJc w:val="left"/>
      <w:pPr>
        <w:ind w:left="2550" w:hanging="360"/>
      </w:pPr>
    </w:lvl>
    <w:lvl w:ilvl="4" w:tplc="04190019">
      <w:start w:val="1"/>
      <w:numFmt w:val="lowerLetter"/>
      <w:lvlText w:val="%5."/>
      <w:lvlJc w:val="left"/>
      <w:pPr>
        <w:ind w:left="3270" w:hanging="360"/>
      </w:pPr>
    </w:lvl>
    <w:lvl w:ilvl="5" w:tplc="0419001B">
      <w:start w:val="1"/>
      <w:numFmt w:val="lowerRoman"/>
      <w:lvlText w:val="%6."/>
      <w:lvlJc w:val="right"/>
      <w:pPr>
        <w:ind w:left="3990" w:hanging="180"/>
      </w:pPr>
    </w:lvl>
    <w:lvl w:ilvl="6" w:tplc="0419000F">
      <w:start w:val="1"/>
      <w:numFmt w:val="decimal"/>
      <w:lvlText w:val="%7."/>
      <w:lvlJc w:val="left"/>
      <w:pPr>
        <w:ind w:left="4710" w:hanging="360"/>
      </w:pPr>
    </w:lvl>
    <w:lvl w:ilvl="7" w:tplc="04190019">
      <w:start w:val="1"/>
      <w:numFmt w:val="lowerLetter"/>
      <w:lvlText w:val="%8."/>
      <w:lvlJc w:val="left"/>
      <w:pPr>
        <w:ind w:left="5430" w:hanging="360"/>
      </w:pPr>
    </w:lvl>
    <w:lvl w:ilvl="8" w:tplc="0419001B">
      <w:start w:val="1"/>
      <w:numFmt w:val="lowerRoman"/>
      <w:lvlText w:val="%9."/>
      <w:lvlJc w:val="right"/>
      <w:pPr>
        <w:ind w:left="6150" w:hanging="180"/>
      </w:pPr>
    </w:lvl>
  </w:abstractNum>
  <w:abstractNum w:abstractNumId="44" w15:restartNumberingAfterBreak="0">
    <w:nsid w:val="6048748A"/>
    <w:multiLevelType w:val="multilevel"/>
    <w:tmpl w:val="6BB0A1CC"/>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5" w15:restartNumberingAfterBreak="0">
    <w:nsid w:val="66DE17F6"/>
    <w:multiLevelType w:val="hybridMultilevel"/>
    <w:tmpl w:val="6FFA6430"/>
    <w:lvl w:ilvl="0" w:tplc="B3020692">
      <w:start w:val="4"/>
      <w:numFmt w:val="bullet"/>
      <w:lvlText w:val="-"/>
      <w:lvlJc w:val="left"/>
      <w:pPr>
        <w:tabs>
          <w:tab w:val="num" w:pos="712"/>
        </w:tabs>
        <w:ind w:left="712" w:hanging="570"/>
      </w:pPr>
      <w:rPr>
        <w:rFonts w:ascii="Times New Roman" w:eastAsia="Times New Roman" w:hAnsi="Times New Roman" w:cs="Times New Roman" w:hint="default"/>
        <w:sz w:val="22"/>
      </w:rPr>
    </w:lvl>
    <w:lvl w:ilvl="1" w:tplc="04190003">
      <w:start w:val="1"/>
      <w:numFmt w:val="bullet"/>
      <w:lvlText w:val="o"/>
      <w:lvlJc w:val="left"/>
      <w:pPr>
        <w:tabs>
          <w:tab w:val="num" w:pos="1506"/>
        </w:tabs>
        <w:ind w:left="1506" w:hanging="360"/>
      </w:pPr>
      <w:rPr>
        <w:rFonts w:ascii="Courier New" w:hAnsi="Courier New" w:cs="Times New Roman"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Times New Roman"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Times New Roman"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46" w15:restartNumberingAfterBreak="0">
    <w:nsid w:val="677958FF"/>
    <w:multiLevelType w:val="hybridMultilevel"/>
    <w:tmpl w:val="E7D6C284"/>
    <w:lvl w:ilvl="0" w:tplc="9C52A106">
      <w:start w:val="8"/>
      <w:numFmt w:val="decimalZero"/>
      <w:lvlText w:val="%1."/>
      <w:lvlJc w:val="left"/>
      <w:pPr>
        <w:ind w:left="5085" w:hanging="360"/>
      </w:pPr>
      <w:rPr>
        <w:rFonts w:hint="default"/>
      </w:rPr>
    </w:lvl>
    <w:lvl w:ilvl="1" w:tplc="04190019" w:tentative="1">
      <w:start w:val="1"/>
      <w:numFmt w:val="lowerLetter"/>
      <w:lvlText w:val="%2."/>
      <w:lvlJc w:val="left"/>
      <w:pPr>
        <w:ind w:left="5805" w:hanging="360"/>
      </w:pPr>
    </w:lvl>
    <w:lvl w:ilvl="2" w:tplc="0419001B" w:tentative="1">
      <w:start w:val="1"/>
      <w:numFmt w:val="lowerRoman"/>
      <w:lvlText w:val="%3."/>
      <w:lvlJc w:val="right"/>
      <w:pPr>
        <w:ind w:left="6525" w:hanging="180"/>
      </w:pPr>
    </w:lvl>
    <w:lvl w:ilvl="3" w:tplc="0419000F" w:tentative="1">
      <w:start w:val="1"/>
      <w:numFmt w:val="decimal"/>
      <w:lvlText w:val="%4."/>
      <w:lvlJc w:val="left"/>
      <w:pPr>
        <w:ind w:left="7245" w:hanging="360"/>
      </w:pPr>
    </w:lvl>
    <w:lvl w:ilvl="4" w:tplc="04190019" w:tentative="1">
      <w:start w:val="1"/>
      <w:numFmt w:val="lowerLetter"/>
      <w:lvlText w:val="%5."/>
      <w:lvlJc w:val="left"/>
      <w:pPr>
        <w:ind w:left="7965" w:hanging="360"/>
      </w:pPr>
    </w:lvl>
    <w:lvl w:ilvl="5" w:tplc="0419001B" w:tentative="1">
      <w:start w:val="1"/>
      <w:numFmt w:val="lowerRoman"/>
      <w:lvlText w:val="%6."/>
      <w:lvlJc w:val="right"/>
      <w:pPr>
        <w:ind w:left="8685" w:hanging="180"/>
      </w:pPr>
    </w:lvl>
    <w:lvl w:ilvl="6" w:tplc="0419000F" w:tentative="1">
      <w:start w:val="1"/>
      <w:numFmt w:val="decimal"/>
      <w:lvlText w:val="%7."/>
      <w:lvlJc w:val="left"/>
      <w:pPr>
        <w:ind w:left="9405" w:hanging="360"/>
      </w:pPr>
    </w:lvl>
    <w:lvl w:ilvl="7" w:tplc="04190019" w:tentative="1">
      <w:start w:val="1"/>
      <w:numFmt w:val="lowerLetter"/>
      <w:lvlText w:val="%8."/>
      <w:lvlJc w:val="left"/>
      <w:pPr>
        <w:ind w:left="10125" w:hanging="360"/>
      </w:pPr>
    </w:lvl>
    <w:lvl w:ilvl="8" w:tplc="0419001B" w:tentative="1">
      <w:start w:val="1"/>
      <w:numFmt w:val="lowerRoman"/>
      <w:lvlText w:val="%9."/>
      <w:lvlJc w:val="right"/>
      <w:pPr>
        <w:ind w:left="10845" w:hanging="180"/>
      </w:pPr>
    </w:lvl>
  </w:abstractNum>
  <w:abstractNum w:abstractNumId="47" w15:restartNumberingAfterBreak="0">
    <w:nsid w:val="6B0E3E05"/>
    <w:multiLevelType w:val="multilevel"/>
    <w:tmpl w:val="1B503588"/>
    <w:lvl w:ilvl="0">
      <w:start w:val="1"/>
      <w:numFmt w:val="decimal"/>
      <w:lvlText w:val="%1."/>
      <w:lvlJc w:val="left"/>
      <w:pPr>
        <w:ind w:left="785" w:hanging="360"/>
      </w:pPr>
      <w:rPr>
        <w:rFonts w:hint="default"/>
      </w:rPr>
    </w:lvl>
    <w:lvl w:ilvl="1">
      <w:start w:val="4"/>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48" w15:restartNumberingAfterBreak="0">
    <w:nsid w:val="6F09766D"/>
    <w:multiLevelType w:val="multilevel"/>
    <w:tmpl w:val="01AEB5D0"/>
    <w:lvl w:ilvl="0">
      <w:start w:val="1"/>
      <w:numFmt w:val="decimal"/>
      <w:lvlText w:val="%1."/>
      <w:lvlJc w:val="left"/>
      <w:pPr>
        <w:ind w:left="360" w:hanging="360"/>
      </w:pPr>
      <w:rPr>
        <w:rFonts w:hint="default"/>
        <w:b/>
      </w:rPr>
    </w:lvl>
    <w:lvl w:ilvl="1">
      <w:start w:val="1"/>
      <w:numFmt w:val="decimal"/>
      <w:lvlText w:val="%1.%2."/>
      <w:lvlJc w:val="left"/>
      <w:pPr>
        <w:ind w:left="1710" w:hanging="360"/>
      </w:pPr>
      <w:rPr>
        <w:rFonts w:hint="default"/>
        <w:b/>
      </w:rPr>
    </w:lvl>
    <w:lvl w:ilvl="2">
      <w:start w:val="1"/>
      <w:numFmt w:val="decimal"/>
      <w:lvlText w:val="%1.%2.%3."/>
      <w:lvlJc w:val="left"/>
      <w:pPr>
        <w:ind w:left="3420" w:hanging="720"/>
      </w:pPr>
      <w:rPr>
        <w:rFonts w:hint="default"/>
        <w:b/>
      </w:rPr>
    </w:lvl>
    <w:lvl w:ilvl="3">
      <w:start w:val="1"/>
      <w:numFmt w:val="decimal"/>
      <w:lvlText w:val="%1.%2.%3.%4."/>
      <w:lvlJc w:val="left"/>
      <w:pPr>
        <w:ind w:left="4770" w:hanging="720"/>
      </w:pPr>
      <w:rPr>
        <w:rFonts w:hint="default"/>
        <w:b/>
      </w:rPr>
    </w:lvl>
    <w:lvl w:ilvl="4">
      <w:start w:val="1"/>
      <w:numFmt w:val="decimal"/>
      <w:lvlText w:val="%1.%2.%3.%4.%5."/>
      <w:lvlJc w:val="left"/>
      <w:pPr>
        <w:ind w:left="6480" w:hanging="1080"/>
      </w:pPr>
      <w:rPr>
        <w:rFonts w:hint="default"/>
        <w:b/>
      </w:rPr>
    </w:lvl>
    <w:lvl w:ilvl="5">
      <w:start w:val="1"/>
      <w:numFmt w:val="decimal"/>
      <w:lvlText w:val="%1.%2.%3.%4.%5.%6."/>
      <w:lvlJc w:val="left"/>
      <w:pPr>
        <w:ind w:left="7830" w:hanging="1080"/>
      </w:pPr>
      <w:rPr>
        <w:rFonts w:hint="default"/>
        <w:b/>
      </w:rPr>
    </w:lvl>
    <w:lvl w:ilvl="6">
      <w:start w:val="1"/>
      <w:numFmt w:val="decimal"/>
      <w:lvlText w:val="%1.%2.%3.%4.%5.%6.%7."/>
      <w:lvlJc w:val="left"/>
      <w:pPr>
        <w:ind w:left="9540" w:hanging="1440"/>
      </w:pPr>
      <w:rPr>
        <w:rFonts w:hint="default"/>
        <w:b/>
      </w:rPr>
    </w:lvl>
    <w:lvl w:ilvl="7">
      <w:start w:val="1"/>
      <w:numFmt w:val="decimal"/>
      <w:lvlText w:val="%1.%2.%3.%4.%5.%6.%7.%8."/>
      <w:lvlJc w:val="left"/>
      <w:pPr>
        <w:ind w:left="10890" w:hanging="1440"/>
      </w:pPr>
      <w:rPr>
        <w:rFonts w:hint="default"/>
        <w:b/>
      </w:rPr>
    </w:lvl>
    <w:lvl w:ilvl="8">
      <w:start w:val="1"/>
      <w:numFmt w:val="decimal"/>
      <w:lvlText w:val="%1.%2.%3.%4.%5.%6.%7.%8.%9."/>
      <w:lvlJc w:val="left"/>
      <w:pPr>
        <w:ind w:left="12600" w:hanging="1800"/>
      </w:pPr>
      <w:rPr>
        <w:rFonts w:hint="default"/>
        <w:b/>
      </w:rPr>
    </w:lvl>
  </w:abstractNum>
  <w:abstractNum w:abstractNumId="49" w15:restartNumberingAfterBreak="0">
    <w:nsid w:val="6F183FAC"/>
    <w:multiLevelType w:val="hybridMultilevel"/>
    <w:tmpl w:val="C0003A50"/>
    <w:lvl w:ilvl="0" w:tplc="CDE4437E">
      <w:start w:val="1"/>
      <w:numFmt w:val="decimalZero"/>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0972372"/>
    <w:multiLevelType w:val="hybridMultilevel"/>
    <w:tmpl w:val="81ECAB16"/>
    <w:lvl w:ilvl="0" w:tplc="D65E75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0BB0B96"/>
    <w:multiLevelType w:val="hybridMultilevel"/>
    <w:tmpl w:val="96083A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2591E64"/>
    <w:multiLevelType w:val="hybridMultilevel"/>
    <w:tmpl w:val="EF9A70FA"/>
    <w:lvl w:ilvl="0" w:tplc="112890B4">
      <w:start w:val="3"/>
      <w:numFmt w:val="upperRoman"/>
      <w:lvlText w:val="%1."/>
      <w:lvlJc w:val="left"/>
      <w:pPr>
        <w:ind w:left="720" w:hanging="72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3" w15:restartNumberingAfterBreak="0">
    <w:nsid w:val="76D067FC"/>
    <w:multiLevelType w:val="hybridMultilevel"/>
    <w:tmpl w:val="1160CEFC"/>
    <w:lvl w:ilvl="0" w:tplc="62A6099C">
      <w:start w:val="1"/>
      <w:numFmt w:val="decimal"/>
      <w:lvlText w:val="%1."/>
      <w:lvlJc w:val="left"/>
      <w:pPr>
        <w:ind w:left="360" w:hanging="360"/>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54" w15:restartNumberingAfterBreak="0">
    <w:nsid w:val="7C477027"/>
    <w:multiLevelType w:val="multilevel"/>
    <w:tmpl w:val="3A8EC0FA"/>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5" w15:restartNumberingAfterBreak="0">
    <w:nsid w:val="7DDB0628"/>
    <w:multiLevelType w:val="multilevel"/>
    <w:tmpl w:val="5A2CA5A4"/>
    <w:lvl w:ilvl="0">
      <w:start w:val="1"/>
      <w:numFmt w:val="decimal"/>
      <w:lvlText w:val="%1."/>
      <w:lvlJc w:val="left"/>
      <w:pPr>
        <w:ind w:left="3120" w:hanging="360"/>
      </w:pPr>
      <w:rPr>
        <w:rFonts w:hint="default"/>
      </w:rPr>
    </w:lvl>
    <w:lvl w:ilvl="1">
      <w:start w:val="2"/>
      <w:numFmt w:val="decimal"/>
      <w:isLgl/>
      <w:lvlText w:val="%1.%2."/>
      <w:lvlJc w:val="left"/>
      <w:pPr>
        <w:ind w:left="3480" w:hanging="360"/>
      </w:pPr>
      <w:rPr>
        <w:rFonts w:hint="default"/>
      </w:rPr>
    </w:lvl>
    <w:lvl w:ilvl="2">
      <w:start w:val="1"/>
      <w:numFmt w:val="decimal"/>
      <w:isLgl/>
      <w:lvlText w:val="%1.%2.%3."/>
      <w:lvlJc w:val="left"/>
      <w:pPr>
        <w:ind w:left="4200" w:hanging="720"/>
      </w:pPr>
      <w:rPr>
        <w:rFonts w:hint="default"/>
      </w:rPr>
    </w:lvl>
    <w:lvl w:ilvl="3">
      <w:start w:val="1"/>
      <w:numFmt w:val="decimal"/>
      <w:isLgl/>
      <w:lvlText w:val="%1.%2.%3.%4."/>
      <w:lvlJc w:val="left"/>
      <w:pPr>
        <w:ind w:left="4560" w:hanging="720"/>
      </w:pPr>
      <w:rPr>
        <w:rFonts w:hint="default"/>
      </w:rPr>
    </w:lvl>
    <w:lvl w:ilvl="4">
      <w:start w:val="1"/>
      <w:numFmt w:val="decimal"/>
      <w:isLgl/>
      <w:lvlText w:val="%1.%2.%3.%4.%5."/>
      <w:lvlJc w:val="left"/>
      <w:pPr>
        <w:ind w:left="528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360" w:hanging="1440"/>
      </w:pPr>
      <w:rPr>
        <w:rFonts w:hint="default"/>
      </w:rPr>
    </w:lvl>
    <w:lvl w:ilvl="7">
      <w:start w:val="1"/>
      <w:numFmt w:val="decimal"/>
      <w:isLgl/>
      <w:lvlText w:val="%1.%2.%3.%4.%5.%6.%7.%8."/>
      <w:lvlJc w:val="left"/>
      <w:pPr>
        <w:ind w:left="6720" w:hanging="1440"/>
      </w:pPr>
      <w:rPr>
        <w:rFonts w:hint="default"/>
      </w:rPr>
    </w:lvl>
    <w:lvl w:ilvl="8">
      <w:start w:val="1"/>
      <w:numFmt w:val="decimal"/>
      <w:isLgl/>
      <w:lvlText w:val="%1.%2.%3.%4.%5.%6.%7.%8.%9."/>
      <w:lvlJc w:val="left"/>
      <w:pPr>
        <w:ind w:left="7440" w:hanging="1800"/>
      </w:pPr>
      <w:rPr>
        <w:rFonts w:hint="default"/>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16"/>
  </w:num>
  <w:num w:numId="4">
    <w:abstractNumId w:val="26"/>
  </w:num>
  <w:num w:numId="5">
    <w:abstractNumId w:val="44"/>
  </w:num>
  <w:num w:numId="6">
    <w:abstractNumId w:val="47"/>
  </w:num>
  <w:num w:numId="7">
    <w:abstractNumId w:val="54"/>
  </w:num>
  <w:num w:numId="8">
    <w:abstractNumId w:val="25"/>
  </w:num>
  <w:num w:numId="9">
    <w:abstractNumId w:val="27"/>
  </w:num>
  <w:num w:numId="10">
    <w:abstractNumId w:val="51"/>
  </w:num>
  <w:num w:numId="11">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num>
  <w:num w:numId="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28"/>
  </w:num>
  <w:num w:numId="27">
    <w:abstractNumId w:val="23"/>
  </w:num>
  <w:num w:numId="28">
    <w:abstractNumId w:val="35"/>
  </w:num>
  <w:num w:numId="29">
    <w:abstractNumId w:val="20"/>
  </w:num>
  <w:num w:numId="30">
    <w:abstractNumId w:val="49"/>
  </w:num>
  <w:num w:numId="31">
    <w:abstractNumId w:val="36"/>
  </w:num>
  <w:num w:numId="32">
    <w:abstractNumId w:val="34"/>
  </w:num>
  <w:num w:numId="33">
    <w:abstractNumId w:val="46"/>
  </w:num>
  <w:num w:numId="34">
    <w:abstractNumId w:val="48"/>
  </w:num>
  <w:num w:numId="35">
    <w:abstractNumId w:val="30"/>
  </w:num>
  <w:num w:numId="36">
    <w:abstractNumId w:val="55"/>
  </w:num>
  <w:num w:numId="37">
    <w:abstractNumId w:val="13"/>
  </w:num>
  <w:num w:numId="38">
    <w:abstractNumId w:val="21"/>
  </w:num>
  <w:num w:numId="39">
    <w:abstractNumId w:val="17"/>
  </w:num>
  <w:num w:numId="40">
    <w:abstractNumId w:val="40"/>
  </w:num>
  <w:num w:numId="41">
    <w:abstractNumId w:val="37"/>
  </w:num>
  <w:num w:numId="42">
    <w:abstractNumId w:val="41"/>
  </w:num>
  <w:num w:numId="43">
    <w:abstractNumId w:val="5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A3F"/>
    <w:rsid w:val="00002D03"/>
    <w:rsid w:val="00002E5B"/>
    <w:rsid w:val="00003B34"/>
    <w:rsid w:val="00003CF7"/>
    <w:rsid w:val="000058F4"/>
    <w:rsid w:val="00007609"/>
    <w:rsid w:val="00007DC7"/>
    <w:rsid w:val="00007E23"/>
    <w:rsid w:val="00007FB2"/>
    <w:rsid w:val="00010507"/>
    <w:rsid w:val="00010530"/>
    <w:rsid w:val="000123A6"/>
    <w:rsid w:val="00012E4D"/>
    <w:rsid w:val="00014312"/>
    <w:rsid w:val="00016E5D"/>
    <w:rsid w:val="00020287"/>
    <w:rsid w:val="00020441"/>
    <w:rsid w:val="000227A3"/>
    <w:rsid w:val="00027FA3"/>
    <w:rsid w:val="00030748"/>
    <w:rsid w:val="000337D8"/>
    <w:rsid w:val="0003562A"/>
    <w:rsid w:val="00036FC4"/>
    <w:rsid w:val="00040568"/>
    <w:rsid w:val="00040E49"/>
    <w:rsid w:val="00040E4E"/>
    <w:rsid w:val="000415DB"/>
    <w:rsid w:val="00042A74"/>
    <w:rsid w:val="0004340C"/>
    <w:rsid w:val="00044979"/>
    <w:rsid w:val="00045091"/>
    <w:rsid w:val="00045649"/>
    <w:rsid w:val="0004568E"/>
    <w:rsid w:val="00047DA3"/>
    <w:rsid w:val="00051C7E"/>
    <w:rsid w:val="0005280F"/>
    <w:rsid w:val="00054EEB"/>
    <w:rsid w:val="0005509E"/>
    <w:rsid w:val="000620E0"/>
    <w:rsid w:val="00065438"/>
    <w:rsid w:val="00065671"/>
    <w:rsid w:val="00065FBF"/>
    <w:rsid w:val="00066CE9"/>
    <w:rsid w:val="00070C47"/>
    <w:rsid w:val="00075F85"/>
    <w:rsid w:val="0007726E"/>
    <w:rsid w:val="0007764F"/>
    <w:rsid w:val="0008096F"/>
    <w:rsid w:val="000821FF"/>
    <w:rsid w:val="000826C7"/>
    <w:rsid w:val="000834CD"/>
    <w:rsid w:val="00083A24"/>
    <w:rsid w:val="000841F3"/>
    <w:rsid w:val="00084981"/>
    <w:rsid w:val="00091AD3"/>
    <w:rsid w:val="00091E28"/>
    <w:rsid w:val="00092ED3"/>
    <w:rsid w:val="00093D47"/>
    <w:rsid w:val="00096D9A"/>
    <w:rsid w:val="000975E0"/>
    <w:rsid w:val="00097DFE"/>
    <w:rsid w:val="000A055A"/>
    <w:rsid w:val="000A05DB"/>
    <w:rsid w:val="000A07FC"/>
    <w:rsid w:val="000A1BC8"/>
    <w:rsid w:val="000A2BB2"/>
    <w:rsid w:val="000A30A4"/>
    <w:rsid w:val="000A3CD4"/>
    <w:rsid w:val="000A4128"/>
    <w:rsid w:val="000A4299"/>
    <w:rsid w:val="000A45F7"/>
    <w:rsid w:val="000A46C5"/>
    <w:rsid w:val="000A481C"/>
    <w:rsid w:val="000A53B3"/>
    <w:rsid w:val="000A6224"/>
    <w:rsid w:val="000A6F61"/>
    <w:rsid w:val="000A71D7"/>
    <w:rsid w:val="000B0ECA"/>
    <w:rsid w:val="000B68A3"/>
    <w:rsid w:val="000B6B01"/>
    <w:rsid w:val="000B75A7"/>
    <w:rsid w:val="000B7788"/>
    <w:rsid w:val="000B79C0"/>
    <w:rsid w:val="000B7D14"/>
    <w:rsid w:val="000C065E"/>
    <w:rsid w:val="000C14F1"/>
    <w:rsid w:val="000C2BC0"/>
    <w:rsid w:val="000C2C25"/>
    <w:rsid w:val="000C4D4E"/>
    <w:rsid w:val="000C4D67"/>
    <w:rsid w:val="000C783D"/>
    <w:rsid w:val="000C7D78"/>
    <w:rsid w:val="000D0D3E"/>
    <w:rsid w:val="000D0EB5"/>
    <w:rsid w:val="000D1F04"/>
    <w:rsid w:val="000D21EA"/>
    <w:rsid w:val="000D4DFC"/>
    <w:rsid w:val="000D5F85"/>
    <w:rsid w:val="000D635B"/>
    <w:rsid w:val="000D63E1"/>
    <w:rsid w:val="000D6514"/>
    <w:rsid w:val="000D6ABB"/>
    <w:rsid w:val="000D6BA1"/>
    <w:rsid w:val="000E068A"/>
    <w:rsid w:val="000E33E5"/>
    <w:rsid w:val="000E42E3"/>
    <w:rsid w:val="000E4486"/>
    <w:rsid w:val="000E57D0"/>
    <w:rsid w:val="000E5A94"/>
    <w:rsid w:val="000F2124"/>
    <w:rsid w:val="000F38A4"/>
    <w:rsid w:val="000F3F83"/>
    <w:rsid w:val="000F41AF"/>
    <w:rsid w:val="000F5564"/>
    <w:rsid w:val="001030C7"/>
    <w:rsid w:val="001111D4"/>
    <w:rsid w:val="0011162F"/>
    <w:rsid w:val="00113027"/>
    <w:rsid w:val="001163D4"/>
    <w:rsid w:val="00117913"/>
    <w:rsid w:val="00117D53"/>
    <w:rsid w:val="00120F4E"/>
    <w:rsid w:val="00121197"/>
    <w:rsid w:val="001230A2"/>
    <w:rsid w:val="00124C11"/>
    <w:rsid w:val="00127B52"/>
    <w:rsid w:val="00131077"/>
    <w:rsid w:val="001326EE"/>
    <w:rsid w:val="00133983"/>
    <w:rsid w:val="001339E9"/>
    <w:rsid w:val="00136B0A"/>
    <w:rsid w:val="00136B7C"/>
    <w:rsid w:val="001372CB"/>
    <w:rsid w:val="00137D5A"/>
    <w:rsid w:val="0014035F"/>
    <w:rsid w:val="00141341"/>
    <w:rsid w:val="00141852"/>
    <w:rsid w:val="00145304"/>
    <w:rsid w:val="00145535"/>
    <w:rsid w:val="00145AB5"/>
    <w:rsid w:val="001468CC"/>
    <w:rsid w:val="0014794C"/>
    <w:rsid w:val="00152800"/>
    <w:rsid w:val="00152B28"/>
    <w:rsid w:val="00154BAE"/>
    <w:rsid w:val="001557C0"/>
    <w:rsid w:val="00157856"/>
    <w:rsid w:val="00157C04"/>
    <w:rsid w:val="00157FF2"/>
    <w:rsid w:val="00161D66"/>
    <w:rsid w:val="00163058"/>
    <w:rsid w:val="0016727E"/>
    <w:rsid w:val="00174895"/>
    <w:rsid w:val="00177F6E"/>
    <w:rsid w:val="00180E63"/>
    <w:rsid w:val="00182098"/>
    <w:rsid w:val="00182648"/>
    <w:rsid w:val="00183270"/>
    <w:rsid w:val="00183952"/>
    <w:rsid w:val="0018534C"/>
    <w:rsid w:val="0018579E"/>
    <w:rsid w:val="00185DA0"/>
    <w:rsid w:val="0018693E"/>
    <w:rsid w:val="001907D7"/>
    <w:rsid w:val="001920E8"/>
    <w:rsid w:val="00194190"/>
    <w:rsid w:val="00194C46"/>
    <w:rsid w:val="001950E8"/>
    <w:rsid w:val="00196930"/>
    <w:rsid w:val="00196BD4"/>
    <w:rsid w:val="00197851"/>
    <w:rsid w:val="001A0A34"/>
    <w:rsid w:val="001A1764"/>
    <w:rsid w:val="001A1ABF"/>
    <w:rsid w:val="001A325B"/>
    <w:rsid w:val="001A772C"/>
    <w:rsid w:val="001B23F0"/>
    <w:rsid w:val="001B2418"/>
    <w:rsid w:val="001B3FD1"/>
    <w:rsid w:val="001B7461"/>
    <w:rsid w:val="001C08FA"/>
    <w:rsid w:val="001C11C7"/>
    <w:rsid w:val="001C23A6"/>
    <w:rsid w:val="001C2712"/>
    <w:rsid w:val="001C3D0F"/>
    <w:rsid w:val="001C4EAE"/>
    <w:rsid w:val="001C599F"/>
    <w:rsid w:val="001C5C19"/>
    <w:rsid w:val="001C75EB"/>
    <w:rsid w:val="001D143F"/>
    <w:rsid w:val="001D31AC"/>
    <w:rsid w:val="001D64F6"/>
    <w:rsid w:val="001E38B4"/>
    <w:rsid w:val="001E61D9"/>
    <w:rsid w:val="001E6CBC"/>
    <w:rsid w:val="001E7080"/>
    <w:rsid w:val="001E71B0"/>
    <w:rsid w:val="001F0310"/>
    <w:rsid w:val="001F043A"/>
    <w:rsid w:val="001F3EC3"/>
    <w:rsid w:val="001F5074"/>
    <w:rsid w:val="001F5440"/>
    <w:rsid w:val="001F7234"/>
    <w:rsid w:val="00200649"/>
    <w:rsid w:val="0020352C"/>
    <w:rsid w:val="002041E9"/>
    <w:rsid w:val="00204616"/>
    <w:rsid w:val="00212341"/>
    <w:rsid w:val="002144F3"/>
    <w:rsid w:val="00214BC8"/>
    <w:rsid w:val="00215ABA"/>
    <w:rsid w:val="002170E5"/>
    <w:rsid w:val="002207CB"/>
    <w:rsid w:val="00223DA6"/>
    <w:rsid w:val="00224946"/>
    <w:rsid w:val="00224E07"/>
    <w:rsid w:val="00226FBB"/>
    <w:rsid w:val="00227E96"/>
    <w:rsid w:val="00232E6B"/>
    <w:rsid w:val="00234081"/>
    <w:rsid w:val="00236481"/>
    <w:rsid w:val="00240EA0"/>
    <w:rsid w:val="00242631"/>
    <w:rsid w:val="002432C8"/>
    <w:rsid w:val="002478F5"/>
    <w:rsid w:val="00247E43"/>
    <w:rsid w:val="0025300C"/>
    <w:rsid w:val="0025530E"/>
    <w:rsid w:val="00257C5E"/>
    <w:rsid w:val="0026119E"/>
    <w:rsid w:val="00261781"/>
    <w:rsid w:val="00261F5F"/>
    <w:rsid w:val="00263743"/>
    <w:rsid w:val="0026468F"/>
    <w:rsid w:val="00264B82"/>
    <w:rsid w:val="00265151"/>
    <w:rsid w:val="0026541C"/>
    <w:rsid w:val="002655ED"/>
    <w:rsid w:val="002661C4"/>
    <w:rsid w:val="00267576"/>
    <w:rsid w:val="00270CD8"/>
    <w:rsid w:val="00270EC1"/>
    <w:rsid w:val="00273A8B"/>
    <w:rsid w:val="002743C5"/>
    <w:rsid w:val="00274801"/>
    <w:rsid w:val="00277F79"/>
    <w:rsid w:val="002808CA"/>
    <w:rsid w:val="00280960"/>
    <w:rsid w:val="00280AFA"/>
    <w:rsid w:val="00281B4C"/>
    <w:rsid w:val="00281B61"/>
    <w:rsid w:val="00282D6E"/>
    <w:rsid w:val="00283907"/>
    <w:rsid w:val="00283BB1"/>
    <w:rsid w:val="00284988"/>
    <w:rsid w:val="00285084"/>
    <w:rsid w:val="002856C8"/>
    <w:rsid w:val="00286B8B"/>
    <w:rsid w:val="00286EB2"/>
    <w:rsid w:val="00290419"/>
    <w:rsid w:val="0029210E"/>
    <w:rsid w:val="002945BB"/>
    <w:rsid w:val="00294C23"/>
    <w:rsid w:val="00294F12"/>
    <w:rsid w:val="0029682E"/>
    <w:rsid w:val="00297209"/>
    <w:rsid w:val="002977A0"/>
    <w:rsid w:val="00297FF4"/>
    <w:rsid w:val="002A1B19"/>
    <w:rsid w:val="002A2356"/>
    <w:rsid w:val="002A29FC"/>
    <w:rsid w:val="002A2BA5"/>
    <w:rsid w:val="002A31DE"/>
    <w:rsid w:val="002A7641"/>
    <w:rsid w:val="002A7966"/>
    <w:rsid w:val="002B0145"/>
    <w:rsid w:val="002B19F5"/>
    <w:rsid w:val="002B3D48"/>
    <w:rsid w:val="002B4E0C"/>
    <w:rsid w:val="002B5DBD"/>
    <w:rsid w:val="002B6B7F"/>
    <w:rsid w:val="002C00DE"/>
    <w:rsid w:val="002C0E3B"/>
    <w:rsid w:val="002C199F"/>
    <w:rsid w:val="002C1B4C"/>
    <w:rsid w:val="002C23CE"/>
    <w:rsid w:val="002C3F1E"/>
    <w:rsid w:val="002C6890"/>
    <w:rsid w:val="002D061F"/>
    <w:rsid w:val="002D0D8E"/>
    <w:rsid w:val="002D2FFA"/>
    <w:rsid w:val="002D7D19"/>
    <w:rsid w:val="002D7ECC"/>
    <w:rsid w:val="002E174F"/>
    <w:rsid w:val="002E3186"/>
    <w:rsid w:val="002E69FE"/>
    <w:rsid w:val="002E79EB"/>
    <w:rsid w:val="002E7DE7"/>
    <w:rsid w:val="002F082A"/>
    <w:rsid w:val="002F1C60"/>
    <w:rsid w:val="002F2211"/>
    <w:rsid w:val="002F30F7"/>
    <w:rsid w:val="002F3647"/>
    <w:rsid w:val="002F4604"/>
    <w:rsid w:val="002F53F2"/>
    <w:rsid w:val="002F618D"/>
    <w:rsid w:val="002F6715"/>
    <w:rsid w:val="002F6A3D"/>
    <w:rsid w:val="002F742C"/>
    <w:rsid w:val="003029A3"/>
    <w:rsid w:val="003042B8"/>
    <w:rsid w:val="0030610B"/>
    <w:rsid w:val="0031160C"/>
    <w:rsid w:val="00312B45"/>
    <w:rsid w:val="003157A8"/>
    <w:rsid w:val="003166DA"/>
    <w:rsid w:val="003168CF"/>
    <w:rsid w:val="0032008D"/>
    <w:rsid w:val="00321BBE"/>
    <w:rsid w:val="00323886"/>
    <w:rsid w:val="00323F68"/>
    <w:rsid w:val="003267FE"/>
    <w:rsid w:val="00326E29"/>
    <w:rsid w:val="00330B01"/>
    <w:rsid w:val="00331F8B"/>
    <w:rsid w:val="003356FC"/>
    <w:rsid w:val="00336208"/>
    <w:rsid w:val="003369F5"/>
    <w:rsid w:val="00336F33"/>
    <w:rsid w:val="00340426"/>
    <w:rsid w:val="00340ED1"/>
    <w:rsid w:val="00342B55"/>
    <w:rsid w:val="003433F8"/>
    <w:rsid w:val="00345100"/>
    <w:rsid w:val="00345EB3"/>
    <w:rsid w:val="003504EC"/>
    <w:rsid w:val="003548C3"/>
    <w:rsid w:val="00354DA7"/>
    <w:rsid w:val="00355307"/>
    <w:rsid w:val="003620F8"/>
    <w:rsid w:val="0036319E"/>
    <w:rsid w:val="00367036"/>
    <w:rsid w:val="003678E2"/>
    <w:rsid w:val="00367B9E"/>
    <w:rsid w:val="003711D2"/>
    <w:rsid w:val="00371AAB"/>
    <w:rsid w:val="003721BA"/>
    <w:rsid w:val="00380265"/>
    <w:rsid w:val="003808C2"/>
    <w:rsid w:val="00381EC0"/>
    <w:rsid w:val="003827C9"/>
    <w:rsid w:val="00382B5F"/>
    <w:rsid w:val="003839D9"/>
    <w:rsid w:val="0038527D"/>
    <w:rsid w:val="003861EF"/>
    <w:rsid w:val="003870FB"/>
    <w:rsid w:val="00392107"/>
    <w:rsid w:val="003927F3"/>
    <w:rsid w:val="00393099"/>
    <w:rsid w:val="003936BE"/>
    <w:rsid w:val="00394CC7"/>
    <w:rsid w:val="003959C4"/>
    <w:rsid w:val="00395ECB"/>
    <w:rsid w:val="0039600D"/>
    <w:rsid w:val="003A03BC"/>
    <w:rsid w:val="003A11CA"/>
    <w:rsid w:val="003A1BDE"/>
    <w:rsid w:val="003A356B"/>
    <w:rsid w:val="003A40E8"/>
    <w:rsid w:val="003A4189"/>
    <w:rsid w:val="003A47B5"/>
    <w:rsid w:val="003A5FB3"/>
    <w:rsid w:val="003A6094"/>
    <w:rsid w:val="003A72B6"/>
    <w:rsid w:val="003A7D99"/>
    <w:rsid w:val="003B1511"/>
    <w:rsid w:val="003B5938"/>
    <w:rsid w:val="003C2D77"/>
    <w:rsid w:val="003C3EE0"/>
    <w:rsid w:val="003C5D34"/>
    <w:rsid w:val="003C6B00"/>
    <w:rsid w:val="003C7AF5"/>
    <w:rsid w:val="003D0469"/>
    <w:rsid w:val="003D04DE"/>
    <w:rsid w:val="003D2970"/>
    <w:rsid w:val="003D47DE"/>
    <w:rsid w:val="003D6E98"/>
    <w:rsid w:val="003E0673"/>
    <w:rsid w:val="003E194C"/>
    <w:rsid w:val="003E1C2E"/>
    <w:rsid w:val="003E23D6"/>
    <w:rsid w:val="003E341B"/>
    <w:rsid w:val="003E3EE4"/>
    <w:rsid w:val="003E3F76"/>
    <w:rsid w:val="003E59FC"/>
    <w:rsid w:val="003E75F2"/>
    <w:rsid w:val="003F0051"/>
    <w:rsid w:val="003F4B6D"/>
    <w:rsid w:val="003F7370"/>
    <w:rsid w:val="00400CCE"/>
    <w:rsid w:val="0040178E"/>
    <w:rsid w:val="00401B38"/>
    <w:rsid w:val="0040216E"/>
    <w:rsid w:val="00403126"/>
    <w:rsid w:val="00404C7F"/>
    <w:rsid w:val="00404FA9"/>
    <w:rsid w:val="00411CAC"/>
    <w:rsid w:val="00411CD9"/>
    <w:rsid w:val="0041275B"/>
    <w:rsid w:val="00412864"/>
    <w:rsid w:val="00412B44"/>
    <w:rsid w:val="004131FB"/>
    <w:rsid w:val="00415298"/>
    <w:rsid w:val="00417692"/>
    <w:rsid w:val="0042037E"/>
    <w:rsid w:val="00421B68"/>
    <w:rsid w:val="004220C6"/>
    <w:rsid w:val="004222E9"/>
    <w:rsid w:val="00424431"/>
    <w:rsid w:val="004249BD"/>
    <w:rsid w:val="00425741"/>
    <w:rsid w:val="00427312"/>
    <w:rsid w:val="0043038F"/>
    <w:rsid w:val="004309D3"/>
    <w:rsid w:val="00433A17"/>
    <w:rsid w:val="004358C4"/>
    <w:rsid w:val="00441830"/>
    <w:rsid w:val="00441993"/>
    <w:rsid w:val="00443390"/>
    <w:rsid w:val="00445296"/>
    <w:rsid w:val="00445A8F"/>
    <w:rsid w:val="00446C41"/>
    <w:rsid w:val="00446D22"/>
    <w:rsid w:val="00446EB1"/>
    <w:rsid w:val="00451024"/>
    <w:rsid w:val="004513DC"/>
    <w:rsid w:val="004533A1"/>
    <w:rsid w:val="00454DDE"/>
    <w:rsid w:val="0045748D"/>
    <w:rsid w:val="00460984"/>
    <w:rsid w:val="00460C0D"/>
    <w:rsid w:val="00461A3F"/>
    <w:rsid w:val="00461FD0"/>
    <w:rsid w:val="00462147"/>
    <w:rsid w:val="00463F11"/>
    <w:rsid w:val="004640D0"/>
    <w:rsid w:val="004651B0"/>
    <w:rsid w:val="00466A49"/>
    <w:rsid w:val="0046753E"/>
    <w:rsid w:val="00470A64"/>
    <w:rsid w:val="00470BE0"/>
    <w:rsid w:val="0047133B"/>
    <w:rsid w:val="00471CAF"/>
    <w:rsid w:val="00471D9C"/>
    <w:rsid w:val="00471E38"/>
    <w:rsid w:val="00472175"/>
    <w:rsid w:val="00472C19"/>
    <w:rsid w:val="00472C54"/>
    <w:rsid w:val="00473C6D"/>
    <w:rsid w:val="004740D3"/>
    <w:rsid w:val="00474AB6"/>
    <w:rsid w:val="0047734B"/>
    <w:rsid w:val="004775A5"/>
    <w:rsid w:val="00477ECD"/>
    <w:rsid w:val="00483725"/>
    <w:rsid w:val="004842DA"/>
    <w:rsid w:val="00484A0E"/>
    <w:rsid w:val="00485DAE"/>
    <w:rsid w:val="0048688D"/>
    <w:rsid w:val="00486C56"/>
    <w:rsid w:val="00490979"/>
    <w:rsid w:val="00491F1F"/>
    <w:rsid w:val="0049316F"/>
    <w:rsid w:val="00494F88"/>
    <w:rsid w:val="00496039"/>
    <w:rsid w:val="0049612C"/>
    <w:rsid w:val="00496F85"/>
    <w:rsid w:val="004A0AF1"/>
    <w:rsid w:val="004A21CD"/>
    <w:rsid w:val="004A3454"/>
    <w:rsid w:val="004A7638"/>
    <w:rsid w:val="004B0A8A"/>
    <w:rsid w:val="004B236A"/>
    <w:rsid w:val="004B3375"/>
    <w:rsid w:val="004B3A58"/>
    <w:rsid w:val="004B5826"/>
    <w:rsid w:val="004B6E8A"/>
    <w:rsid w:val="004B7B49"/>
    <w:rsid w:val="004B7BE4"/>
    <w:rsid w:val="004B7E6B"/>
    <w:rsid w:val="004C12A1"/>
    <w:rsid w:val="004C3091"/>
    <w:rsid w:val="004C3AA7"/>
    <w:rsid w:val="004C3ADD"/>
    <w:rsid w:val="004C7266"/>
    <w:rsid w:val="004C7998"/>
    <w:rsid w:val="004C7D90"/>
    <w:rsid w:val="004C7FFB"/>
    <w:rsid w:val="004D0097"/>
    <w:rsid w:val="004D1369"/>
    <w:rsid w:val="004D6B32"/>
    <w:rsid w:val="004D74B8"/>
    <w:rsid w:val="004D7581"/>
    <w:rsid w:val="004D790A"/>
    <w:rsid w:val="004D7F60"/>
    <w:rsid w:val="004E12BF"/>
    <w:rsid w:val="004E1BDF"/>
    <w:rsid w:val="004E29D6"/>
    <w:rsid w:val="004E3F22"/>
    <w:rsid w:val="004E44D6"/>
    <w:rsid w:val="004E4C3B"/>
    <w:rsid w:val="004E6C28"/>
    <w:rsid w:val="004E6D4D"/>
    <w:rsid w:val="004E7E9C"/>
    <w:rsid w:val="004F0E7D"/>
    <w:rsid w:val="004F1ABE"/>
    <w:rsid w:val="004F522D"/>
    <w:rsid w:val="004F52CD"/>
    <w:rsid w:val="004F73F2"/>
    <w:rsid w:val="0050239B"/>
    <w:rsid w:val="00502EBF"/>
    <w:rsid w:val="005030E7"/>
    <w:rsid w:val="00505659"/>
    <w:rsid w:val="00506ECA"/>
    <w:rsid w:val="005074CF"/>
    <w:rsid w:val="0051151B"/>
    <w:rsid w:val="00512D87"/>
    <w:rsid w:val="00513D6A"/>
    <w:rsid w:val="00513D83"/>
    <w:rsid w:val="005202CB"/>
    <w:rsid w:val="005206CD"/>
    <w:rsid w:val="00522DC3"/>
    <w:rsid w:val="00523456"/>
    <w:rsid w:val="005237D8"/>
    <w:rsid w:val="00525AB7"/>
    <w:rsid w:val="005265B7"/>
    <w:rsid w:val="00527BED"/>
    <w:rsid w:val="00533988"/>
    <w:rsid w:val="00533D6F"/>
    <w:rsid w:val="005344BA"/>
    <w:rsid w:val="00540401"/>
    <w:rsid w:val="005409BD"/>
    <w:rsid w:val="00542AB9"/>
    <w:rsid w:val="00543FD0"/>
    <w:rsid w:val="00544AA7"/>
    <w:rsid w:val="00545D16"/>
    <w:rsid w:val="00546F5D"/>
    <w:rsid w:val="005475FE"/>
    <w:rsid w:val="005479BB"/>
    <w:rsid w:val="00551422"/>
    <w:rsid w:val="00552220"/>
    <w:rsid w:val="00553534"/>
    <w:rsid w:val="0055772B"/>
    <w:rsid w:val="005579F2"/>
    <w:rsid w:val="00563AD7"/>
    <w:rsid w:val="00565370"/>
    <w:rsid w:val="00565923"/>
    <w:rsid w:val="00565DF1"/>
    <w:rsid w:val="005700D0"/>
    <w:rsid w:val="00572C60"/>
    <w:rsid w:val="00572C7C"/>
    <w:rsid w:val="00574215"/>
    <w:rsid w:val="00575AFC"/>
    <w:rsid w:val="00580DBC"/>
    <w:rsid w:val="005813D0"/>
    <w:rsid w:val="00581F1A"/>
    <w:rsid w:val="00583EB1"/>
    <w:rsid w:val="00584363"/>
    <w:rsid w:val="00585EA8"/>
    <w:rsid w:val="00586FB5"/>
    <w:rsid w:val="0059335B"/>
    <w:rsid w:val="005942F3"/>
    <w:rsid w:val="00594990"/>
    <w:rsid w:val="00594D16"/>
    <w:rsid w:val="00596638"/>
    <w:rsid w:val="0059703B"/>
    <w:rsid w:val="005979E4"/>
    <w:rsid w:val="005A1714"/>
    <w:rsid w:val="005A2C77"/>
    <w:rsid w:val="005A35F4"/>
    <w:rsid w:val="005A3682"/>
    <w:rsid w:val="005A4A8B"/>
    <w:rsid w:val="005A4CA5"/>
    <w:rsid w:val="005A658D"/>
    <w:rsid w:val="005A6648"/>
    <w:rsid w:val="005B2019"/>
    <w:rsid w:val="005B4340"/>
    <w:rsid w:val="005B49C3"/>
    <w:rsid w:val="005B4C55"/>
    <w:rsid w:val="005B509A"/>
    <w:rsid w:val="005B5E32"/>
    <w:rsid w:val="005B752D"/>
    <w:rsid w:val="005C0B02"/>
    <w:rsid w:val="005C18E6"/>
    <w:rsid w:val="005C1E72"/>
    <w:rsid w:val="005C23FA"/>
    <w:rsid w:val="005C3839"/>
    <w:rsid w:val="005C3D31"/>
    <w:rsid w:val="005C50EA"/>
    <w:rsid w:val="005C52E3"/>
    <w:rsid w:val="005C5B24"/>
    <w:rsid w:val="005C5D46"/>
    <w:rsid w:val="005C5F89"/>
    <w:rsid w:val="005C636C"/>
    <w:rsid w:val="005D119A"/>
    <w:rsid w:val="005D1CED"/>
    <w:rsid w:val="005D2B32"/>
    <w:rsid w:val="005D3939"/>
    <w:rsid w:val="005D6A94"/>
    <w:rsid w:val="005D7508"/>
    <w:rsid w:val="005E2B08"/>
    <w:rsid w:val="005E2B4C"/>
    <w:rsid w:val="005E3CAB"/>
    <w:rsid w:val="005E522E"/>
    <w:rsid w:val="005E52AA"/>
    <w:rsid w:val="005E5520"/>
    <w:rsid w:val="005E604F"/>
    <w:rsid w:val="005E6491"/>
    <w:rsid w:val="005E654B"/>
    <w:rsid w:val="005E70F8"/>
    <w:rsid w:val="005E7B6C"/>
    <w:rsid w:val="005F0C16"/>
    <w:rsid w:val="005F270B"/>
    <w:rsid w:val="005F2CAE"/>
    <w:rsid w:val="005F2D2E"/>
    <w:rsid w:val="005F2E85"/>
    <w:rsid w:val="005F314A"/>
    <w:rsid w:val="005F3BF4"/>
    <w:rsid w:val="005F5FBD"/>
    <w:rsid w:val="005F6A4F"/>
    <w:rsid w:val="006018F6"/>
    <w:rsid w:val="0060195D"/>
    <w:rsid w:val="00601BCD"/>
    <w:rsid w:val="006075E6"/>
    <w:rsid w:val="00611392"/>
    <w:rsid w:val="00614303"/>
    <w:rsid w:val="0061461C"/>
    <w:rsid w:val="00615884"/>
    <w:rsid w:val="006172EC"/>
    <w:rsid w:val="00622ECE"/>
    <w:rsid w:val="006239AB"/>
    <w:rsid w:val="00623BFD"/>
    <w:rsid w:val="006248E4"/>
    <w:rsid w:val="006258AE"/>
    <w:rsid w:val="00625D4D"/>
    <w:rsid w:val="00626A2D"/>
    <w:rsid w:val="006355E1"/>
    <w:rsid w:val="00640EFC"/>
    <w:rsid w:val="00642B47"/>
    <w:rsid w:val="00643CDC"/>
    <w:rsid w:val="006460B1"/>
    <w:rsid w:val="00650CD4"/>
    <w:rsid w:val="00653207"/>
    <w:rsid w:val="00653EF3"/>
    <w:rsid w:val="00654870"/>
    <w:rsid w:val="00655881"/>
    <w:rsid w:val="00655D89"/>
    <w:rsid w:val="00657ADB"/>
    <w:rsid w:val="00662377"/>
    <w:rsid w:val="00662CB0"/>
    <w:rsid w:val="00663FC8"/>
    <w:rsid w:val="00664D7E"/>
    <w:rsid w:val="00666990"/>
    <w:rsid w:val="00667859"/>
    <w:rsid w:val="006705D3"/>
    <w:rsid w:val="00670A00"/>
    <w:rsid w:val="00673D6C"/>
    <w:rsid w:val="006745DE"/>
    <w:rsid w:val="00675BB4"/>
    <w:rsid w:val="00676A85"/>
    <w:rsid w:val="00677FC6"/>
    <w:rsid w:val="00680959"/>
    <w:rsid w:val="006812A5"/>
    <w:rsid w:val="00682295"/>
    <w:rsid w:val="0068257C"/>
    <w:rsid w:val="006828E8"/>
    <w:rsid w:val="00682C4A"/>
    <w:rsid w:val="00683C42"/>
    <w:rsid w:val="00684A97"/>
    <w:rsid w:val="00686C49"/>
    <w:rsid w:val="0069577F"/>
    <w:rsid w:val="00697DF3"/>
    <w:rsid w:val="006A024F"/>
    <w:rsid w:val="006A0948"/>
    <w:rsid w:val="006A0F97"/>
    <w:rsid w:val="006A20F3"/>
    <w:rsid w:val="006A27C6"/>
    <w:rsid w:val="006A28B0"/>
    <w:rsid w:val="006A2C27"/>
    <w:rsid w:val="006A3C01"/>
    <w:rsid w:val="006A414F"/>
    <w:rsid w:val="006B0D88"/>
    <w:rsid w:val="006B0F23"/>
    <w:rsid w:val="006B7264"/>
    <w:rsid w:val="006B73A0"/>
    <w:rsid w:val="006B74FA"/>
    <w:rsid w:val="006B7580"/>
    <w:rsid w:val="006B7DDE"/>
    <w:rsid w:val="006B7FD0"/>
    <w:rsid w:val="006C033A"/>
    <w:rsid w:val="006C04CB"/>
    <w:rsid w:val="006C24E6"/>
    <w:rsid w:val="006C2E61"/>
    <w:rsid w:val="006C57D7"/>
    <w:rsid w:val="006C5A72"/>
    <w:rsid w:val="006C5A85"/>
    <w:rsid w:val="006D02E0"/>
    <w:rsid w:val="006D1078"/>
    <w:rsid w:val="006D1840"/>
    <w:rsid w:val="006D1D16"/>
    <w:rsid w:val="006D2B3D"/>
    <w:rsid w:val="006D2C7D"/>
    <w:rsid w:val="006D3DBA"/>
    <w:rsid w:val="006D73C6"/>
    <w:rsid w:val="006D78FD"/>
    <w:rsid w:val="006D7C2D"/>
    <w:rsid w:val="006E02FE"/>
    <w:rsid w:val="006E067E"/>
    <w:rsid w:val="006E0720"/>
    <w:rsid w:val="006E246E"/>
    <w:rsid w:val="006E4E59"/>
    <w:rsid w:val="006E6965"/>
    <w:rsid w:val="006F023E"/>
    <w:rsid w:val="006F0668"/>
    <w:rsid w:val="006F2EC4"/>
    <w:rsid w:val="006F3831"/>
    <w:rsid w:val="006F3C9A"/>
    <w:rsid w:val="006F5333"/>
    <w:rsid w:val="006F6B8F"/>
    <w:rsid w:val="007020A7"/>
    <w:rsid w:val="0070315A"/>
    <w:rsid w:val="007032F9"/>
    <w:rsid w:val="00703CFF"/>
    <w:rsid w:val="00704047"/>
    <w:rsid w:val="00704485"/>
    <w:rsid w:val="007051EE"/>
    <w:rsid w:val="0070712B"/>
    <w:rsid w:val="007104E2"/>
    <w:rsid w:val="007108DC"/>
    <w:rsid w:val="0071101F"/>
    <w:rsid w:val="00711703"/>
    <w:rsid w:val="00711808"/>
    <w:rsid w:val="00712385"/>
    <w:rsid w:val="00713BF3"/>
    <w:rsid w:val="00715B1F"/>
    <w:rsid w:val="00716F08"/>
    <w:rsid w:val="0071718D"/>
    <w:rsid w:val="0071736F"/>
    <w:rsid w:val="00717A66"/>
    <w:rsid w:val="007209B2"/>
    <w:rsid w:val="00722A11"/>
    <w:rsid w:val="00723AD6"/>
    <w:rsid w:val="007243B1"/>
    <w:rsid w:val="00724890"/>
    <w:rsid w:val="00727293"/>
    <w:rsid w:val="00731451"/>
    <w:rsid w:val="00732F77"/>
    <w:rsid w:val="0073485C"/>
    <w:rsid w:val="00735149"/>
    <w:rsid w:val="00736702"/>
    <w:rsid w:val="0073762E"/>
    <w:rsid w:val="00737C3C"/>
    <w:rsid w:val="007406EB"/>
    <w:rsid w:val="00745CE1"/>
    <w:rsid w:val="00747E67"/>
    <w:rsid w:val="00751302"/>
    <w:rsid w:val="007513D2"/>
    <w:rsid w:val="007518EA"/>
    <w:rsid w:val="00752A7A"/>
    <w:rsid w:val="00752E9D"/>
    <w:rsid w:val="00755462"/>
    <w:rsid w:val="00755D3E"/>
    <w:rsid w:val="00755D90"/>
    <w:rsid w:val="007578EC"/>
    <w:rsid w:val="00757D52"/>
    <w:rsid w:val="00762A55"/>
    <w:rsid w:val="0076347A"/>
    <w:rsid w:val="00767A1A"/>
    <w:rsid w:val="00767D47"/>
    <w:rsid w:val="007703F9"/>
    <w:rsid w:val="00773956"/>
    <w:rsid w:val="007740B1"/>
    <w:rsid w:val="00775151"/>
    <w:rsid w:val="0078022D"/>
    <w:rsid w:val="007810E6"/>
    <w:rsid w:val="00781423"/>
    <w:rsid w:val="00781806"/>
    <w:rsid w:val="00781E00"/>
    <w:rsid w:val="00781EEE"/>
    <w:rsid w:val="0078243C"/>
    <w:rsid w:val="00783ADF"/>
    <w:rsid w:val="00783AF0"/>
    <w:rsid w:val="007851BA"/>
    <w:rsid w:val="0078547C"/>
    <w:rsid w:val="00786393"/>
    <w:rsid w:val="00790702"/>
    <w:rsid w:val="00791202"/>
    <w:rsid w:val="00794D1F"/>
    <w:rsid w:val="007951D4"/>
    <w:rsid w:val="00797C61"/>
    <w:rsid w:val="007A01F3"/>
    <w:rsid w:val="007A4155"/>
    <w:rsid w:val="007A4862"/>
    <w:rsid w:val="007A62C2"/>
    <w:rsid w:val="007A6538"/>
    <w:rsid w:val="007A736D"/>
    <w:rsid w:val="007A78D3"/>
    <w:rsid w:val="007A7FCC"/>
    <w:rsid w:val="007B190A"/>
    <w:rsid w:val="007B19C6"/>
    <w:rsid w:val="007B21E3"/>
    <w:rsid w:val="007B50CA"/>
    <w:rsid w:val="007B55CB"/>
    <w:rsid w:val="007B6DF1"/>
    <w:rsid w:val="007C4EDF"/>
    <w:rsid w:val="007C5118"/>
    <w:rsid w:val="007C664C"/>
    <w:rsid w:val="007C6DEC"/>
    <w:rsid w:val="007C77DA"/>
    <w:rsid w:val="007C7C14"/>
    <w:rsid w:val="007D0172"/>
    <w:rsid w:val="007D213D"/>
    <w:rsid w:val="007D23DA"/>
    <w:rsid w:val="007D426F"/>
    <w:rsid w:val="007D5728"/>
    <w:rsid w:val="007D6A4F"/>
    <w:rsid w:val="007D6D80"/>
    <w:rsid w:val="007E06CC"/>
    <w:rsid w:val="007E1653"/>
    <w:rsid w:val="007E2A46"/>
    <w:rsid w:val="007E2FFD"/>
    <w:rsid w:val="007E42E8"/>
    <w:rsid w:val="007E515C"/>
    <w:rsid w:val="007F0809"/>
    <w:rsid w:val="007F0853"/>
    <w:rsid w:val="007F2856"/>
    <w:rsid w:val="007F2A13"/>
    <w:rsid w:val="007F2CAD"/>
    <w:rsid w:val="007F34B8"/>
    <w:rsid w:val="007F41D1"/>
    <w:rsid w:val="007F48C0"/>
    <w:rsid w:val="007F750F"/>
    <w:rsid w:val="00802260"/>
    <w:rsid w:val="008040E2"/>
    <w:rsid w:val="008066F4"/>
    <w:rsid w:val="00810B37"/>
    <w:rsid w:val="00811207"/>
    <w:rsid w:val="008114D5"/>
    <w:rsid w:val="00811DBD"/>
    <w:rsid w:val="00811DEC"/>
    <w:rsid w:val="00813A9A"/>
    <w:rsid w:val="008152FC"/>
    <w:rsid w:val="0081559A"/>
    <w:rsid w:val="00817604"/>
    <w:rsid w:val="0081772D"/>
    <w:rsid w:val="00817C3F"/>
    <w:rsid w:val="008216D8"/>
    <w:rsid w:val="00824438"/>
    <w:rsid w:val="008269DC"/>
    <w:rsid w:val="008274F3"/>
    <w:rsid w:val="00830E72"/>
    <w:rsid w:val="00833B7B"/>
    <w:rsid w:val="00834083"/>
    <w:rsid w:val="008347B4"/>
    <w:rsid w:val="0083571D"/>
    <w:rsid w:val="00840B07"/>
    <w:rsid w:val="008411B4"/>
    <w:rsid w:val="00842003"/>
    <w:rsid w:val="00843012"/>
    <w:rsid w:val="008464D3"/>
    <w:rsid w:val="00846B6D"/>
    <w:rsid w:val="00847E0F"/>
    <w:rsid w:val="00850C2E"/>
    <w:rsid w:val="00850F96"/>
    <w:rsid w:val="008530FE"/>
    <w:rsid w:val="008535B6"/>
    <w:rsid w:val="0085519A"/>
    <w:rsid w:val="00855A94"/>
    <w:rsid w:val="00856326"/>
    <w:rsid w:val="00861196"/>
    <w:rsid w:val="00861965"/>
    <w:rsid w:val="00863B62"/>
    <w:rsid w:val="00863FC0"/>
    <w:rsid w:val="008657AF"/>
    <w:rsid w:val="00866C61"/>
    <w:rsid w:val="008679E4"/>
    <w:rsid w:val="00872B9A"/>
    <w:rsid w:val="00872BBE"/>
    <w:rsid w:val="0087378D"/>
    <w:rsid w:val="008819B9"/>
    <w:rsid w:val="00882746"/>
    <w:rsid w:val="00882D47"/>
    <w:rsid w:val="00883E13"/>
    <w:rsid w:val="008855A0"/>
    <w:rsid w:val="00886568"/>
    <w:rsid w:val="00887B14"/>
    <w:rsid w:val="00887DE0"/>
    <w:rsid w:val="00890591"/>
    <w:rsid w:val="00892010"/>
    <w:rsid w:val="008925FE"/>
    <w:rsid w:val="008964BB"/>
    <w:rsid w:val="008974BF"/>
    <w:rsid w:val="00897C9A"/>
    <w:rsid w:val="00897E68"/>
    <w:rsid w:val="008A03EE"/>
    <w:rsid w:val="008A2852"/>
    <w:rsid w:val="008A6117"/>
    <w:rsid w:val="008B102D"/>
    <w:rsid w:val="008B14B4"/>
    <w:rsid w:val="008B2316"/>
    <w:rsid w:val="008B35E4"/>
    <w:rsid w:val="008B6C57"/>
    <w:rsid w:val="008B7D6A"/>
    <w:rsid w:val="008C0D53"/>
    <w:rsid w:val="008C12B4"/>
    <w:rsid w:val="008C181D"/>
    <w:rsid w:val="008C1A6F"/>
    <w:rsid w:val="008C1AC8"/>
    <w:rsid w:val="008C26E2"/>
    <w:rsid w:val="008C4094"/>
    <w:rsid w:val="008C429F"/>
    <w:rsid w:val="008C456D"/>
    <w:rsid w:val="008C57B3"/>
    <w:rsid w:val="008C7645"/>
    <w:rsid w:val="008C79A8"/>
    <w:rsid w:val="008C7B70"/>
    <w:rsid w:val="008C7E0F"/>
    <w:rsid w:val="008C7F1E"/>
    <w:rsid w:val="008D1B1F"/>
    <w:rsid w:val="008D2EA0"/>
    <w:rsid w:val="008D48B8"/>
    <w:rsid w:val="008D58E3"/>
    <w:rsid w:val="008D7669"/>
    <w:rsid w:val="008D793A"/>
    <w:rsid w:val="008E1741"/>
    <w:rsid w:val="008E38C5"/>
    <w:rsid w:val="008E3E75"/>
    <w:rsid w:val="008E5B37"/>
    <w:rsid w:val="008E5C50"/>
    <w:rsid w:val="008E6888"/>
    <w:rsid w:val="008E733E"/>
    <w:rsid w:val="008F041C"/>
    <w:rsid w:val="008F1E04"/>
    <w:rsid w:val="008F2731"/>
    <w:rsid w:val="008F380E"/>
    <w:rsid w:val="008F42B0"/>
    <w:rsid w:val="008F6749"/>
    <w:rsid w:val="009011DD"/>
    <w:rsid w:val="009028BE"/>
    <w:rsid w:val="0090336C"/>
    <w:rsid w:val="00903E90"/>
    <w:rsid w:val="009040F5"/>
    <w:rsid w:val="00905476"/>
    <w:rsid w:val="00905BBA"/>
    <w:rsid w:val="00905EA0"/>
    <w:rsid w:val="00906DCF"/>
    <w:rsid w:val="00906EE1"/>
    <w:rsid w:val="00910255"/>
    <w:rsid w:val="009110AB"/>
    <w:rsid w:val="009203F9"/>
    <w:rsid w:val="0092156A"/>
    <w:rsid w:val="009225CD"/>
    <w:rsid w:val="00924BAC"/>
    <w:rsid w:val="0092507B"/>
    <w:rsid w:val="00925CA3"/>
    <w:rsid w:val="00925E82"/>
    <w:rsid w:val="00926CD1"/>
    <w:rsid w:val="00926DC4"/>
    <w:rsid w:val="0093034B"/>
    <w:rsid w:val="009308F0"/>
    <w:rsid w:val="0093151E"/>
    <w:rsid w:val="00931982"/>
    <w:rsid w:val="00932820"/>
    <w:rsid w:val="0093301D"/>
    <w:rsid w:val="00933858"/>
    <w:rsid w:val="00934485"/>
    <w:rsid w:val="00935394"/>
    <w:rsid w:val="00940313"/>
    <w:rsid w:val="00940732"/>
    <w:rsid w:val="00940F1C"/>
    <w:rsid w:val="00941DEC"/>
    <w:rsid w:val="00942457"/>
    <w:rsid w:val="00944D05"/>
    <w:rsid w:val="009517D9"/>
    <w:rsid w:val="00951E6B"/>
    <w:rsid w:val="00954E7F"/>
    <w:rsid w:val="00964326"/>
    <w:rsid w:val="00964B36"/>
    <w:rsid w:val="00964FED"/>
    <w:rsid w:val="0096533B"/>
    <w:rsid w:val="009653B4"/>
    <w:rsid w:val="00966D52"/>
    <w:rsid w:val="0097047B"/>
    <w:rsid w:val="0097188A"/>
    <w:rsid w:val="0097210E"/>
    <w:rsid w:val="00972DC3"/>
    <w:rsid w:val="009731E9"/>
    <w:rsid w:val="00974308"/>
    <w:rsid w:val="00976535"/>
    <w:rsid w:val="00976A64"/>
    <w:rsid w:val="009827B5"/>
    <w:rsid w:val="00983C06"/>
    <w:rsid w:val="0098643A"/>
    <w:rsid w:val="0099242E"/>
    <w:rsid w:val="0099307E"/>
    <w:rsid w:val="009934FC"/>
    <w:rsid w:val="00995FBD"/>
    <w:rsid w:val="009A2C9A"/>
    <w:rsid w:val="009A369C"/>
    <w:rsid w:val="009A37A2"/>
    <w:rsid w:val="009A4042"/>
    <w:rsid w:val="009A632F"/>
    <w:rsid w:val="009A6988"/>
    <w:rsid w:val="009A7ACC"/>
    <w:rsid w:val="009A7CCF"/>
    <w:rsid w:val="009B2473"/>
    <w:rsid w:val="009B34FF"/>
    <w:rsid w:val="009B7A00"/>
    <w:rsid w:val="009B7D59"/>
    <w:rsid w:val="009C3DF1"/>
    <w:rsid w:val="009C652F"/>
    <w:rsid w:val="009C6C6B"/>
    <w:rsid w:val="009D1729"/>
    <w:rsid w:val="009D1CCF"/>
    <w:rsid w:val="009D24EC"/>
    <w:rsid w:val="009D2CDE"/>
    <w:rsid w:val="009D3485"/>
    <w:rsid w:val="009D5ED6"/>
    <w:rsid w:val="009D7D41"/>
    <w:rsid w:val="009E00E0"/>
    <w:rsid w:val="009E02F1"/>
    <w:rsid w:val="009E11B0"/>
    <w:rsid w:val="009E2303"/>
    <w:rsid w:val="009E24B8"/>
    <w:rsid w:val="009E2BC7"/>
    <w:rsid w:val="009E46A8"/>
    <w:rsid w:val="009E4987"/>
    <w:rsid w:val="009E765D"/>
    <w:rsid w:val="009E7A3B"/>
    <w:rsid w:val="009F0EFC"/>
    <w:rsid w:val="009F100B"/>
    <w:rsid w:val="009F2D79"/>
    <w:rsid w:val="009F361F"/>
    <w:rsid w:val="009F37AB"/>
    <w:rsid w:val="009F3EA9"/>
    <w:rsid w:val="009F4441"/>
    <w:rsid w:val="009F7E40"/>
    <w:rsid w:val="00A003D6"/>
    <w:rsid w:val="00A0275E"/>
    <w:rsid w:val="00A02AFD"/>
    <w:rsid w:val="00A10582"/>
    <w:rsid w:val="00A10D68"/>
    <w:rsid w:val="00A12696"/>
    <w:rsid w:val="00A14047"/>
    <w:rsid w:val="00A15F77"/>
    <w:rsid w:val="00A162D0"/>
    <w:rsid w:val="00A1642C"/>
    <w:rsid w:val="00A16B4B"/>
    <w:rsid w:val="00A173A7"/>
    <w:rsid w:val="00A17A0E"/>
    <w:rsid w:val="00A21127"/>
    <w:rsid w:val="00A21E02"/>
    <w:rsid w:val="00A22403"/>
    <w:rsid w:val="00A22849"/>
    <w:rsid w:val="00A247EA"/>
    <w:rsid w:val="00A2523F"/>
    <w:rsid w:val="00A263BB"/>
    <w:rsid w:val="00A30729"/>
    <w:rsid w:val="00A311EC"/>
    <w:rsid w:val="00A325D2"/>
    <w:rsid w:val="00A33FF9"/>
    <w:rsid w:val="00A349AA"/>
    <w:rsid w:val="00A34BE7"/>
    <w:rsid w:val="00A35D52"/>
    <w:rsid w:val="00A4034A"/>
    <w:rsid w:val="00A44134"/>
    <w:rsid w:val="00A45F42"/>
    <w:rsid w:val="00A4627F"/>
    <w:rsid w:val="00A463A8"/>
    <w:rsid w:val="00A46A50"/>
    <w:rsid w:val="00A50708"/>
    <w:rsid w:val="00A50EA9"/>
    <w:rsid w:val="00A53A11"/>
    <w:rsid w:val="00A543CB"/>
    <w:rsid w:val="00A54C7E"/>
    <w:rsid w:val="00A54DA6"/>
    <w:rsid w:val="00A55ABA"/>
    <w:rsid w:val="00A57A61"/>
    <w:rsid w:val="00A57B59"/>
    <w:rsid w:val="00A608DD"/>
    <w:rsid w:val="00A609AA"/>
    <w:rsid w:val="00A62C7A"/>
    <w:rsid w:val="00A6321E"/>
    <w:rsid w:val="00A64696"/>
    <w:rsid w:val="00A651CE"/>
    <w:rsid w:val="00A66A47"/>
    <w:rsid w:val="00A70DBE"/>
    <w:rsid w:val="00A72C5C"/>
    <w:rsid w:val="00A735E5"/>
    <w:rsid w:val="00A73A43"/>
    <w:rsid w:val="00A82CD1"/>
    <w:rsid w:val="00A82EF1"/>
    <w:rsid w:val="00A84118"/>
    <w:rsid w:val="00A85E48"/>
    <w:rsid w:val="00A863BB"/>
    <w:rsid w:val="00A87AC1"/>
    <w:rsid w:val="00A90F00"/>
    <w:rsid w:val="00A912C8"/>
    <w:rsid w:val="00A917FE"/>
    <w:rsid w:val="00AA222D"/>
    <w:rsid w:val="00AA376D"/>
    <w:rsid w:val="00AA5869"/>
    <w:rsid w:val="00AA62AF"/>
    <w:rsid w:val="00AA6951"/>
    <w:rsid w:val="00AA7255"/>
    <w:rsid w:val="00AA7C5E"/>
    <w:rsid w:val="00AB2573"/>
    <w:rsid w:val="00AB2588"/>
    <w:rsid w:val="00AB3C4E"/>
    <w:rsid w:val="00AB4367"/>
    <w:rsid w:val="00AB4CE9"/>
    <w:rsid w:val="00AC199A"/>
    <w:rsid w:val="00AC2AE9"/>
    <w:rsid w:val="00AC36D4"/>
    <w:rsid w:val="00AC3F3D"/>
    <w:rsid w:val="00AC64FF"/>
    <w:rsid w:val="00AD0184"/>
    <w:rsid w:val="00AD047D"/>
    <w:rsid w:val="00AD0E92"/>
    <w:rsid w:val="00AD0ECD"/>
    <w:rsid w:val="00AD1ED8"/>
    <w:rsid w:val="00AD284C"/>
    <w:rsid w:val="00AD3E12"/>
    <w:rsid w:val="00AE15E2"/>
    <w:rsid w:val="00AE2459"/>
    <w:rsid w:val="00AE285B"/>
    <w:rsid w:val="00AE470C"/>
    <w:rsid w:val="00AE7164"/>
    <w:rsid w:val="00AF06E4"/>
    <w:rsid w:val="00AF0836"/>
    <w:rsid w:val="00AF37EE"/>
    <w:rsid w:val="00AF4821"/>
    <w:rsid w:val="00AF4BB6"/>
    <w:rsid w:val="00AF5274"/>
    <w:rsid w:val="00AF5AF5"/>
    <w:rsid w:val="00AF7EFD"/>
    <w:rsid w:val="00B01B3E"/>
    <w:rsid w:val="00B0295E"/>
    <w:rsid w:val="00B02BF9"/>
    <w:rsid w:val="00B040A0"/>
    <w:rsid w:val="00B05415"/>
    <w:rsid w:val="00B054F7"/>
    <w:rsid w:val="00B05D85"/>
    <w:rsid w:val="00B0657F"/>
    <w:rsid w:val="00B06CC4"/>
    <w:rsid w:val="00B0764F"/>
    <w:rsid w:val="00B07F70"/>
    <w:rsid w:val="00B10825"/>
    <w:rsid w:val="00B10E73"/>
    <w:rsid w:val="00B123F6"/>
    <w:rsid w:val="00B12A40"/>
    <w:rsid w:val="00B13BC0"/>
    <w:rsid w:val="00B144A9"/>
    <w:rsid w:val="00B14A4A"/>
    <w:rsid w:val="00B16A1A"/>
    <w:rsid w:val="00B16F57"/>
    <w:rsid w:val="00B22744"/>
    <w:rsid w:val="00B249BE"/>
    <w:rsid w:val="00B24D0E"/>
    <w:rsid w:val="00B25E25"/>
    <w:rsid w:val="00B262DA"/>
    <w:rsid w:val="00B26B89"/>
    <w:rsid w:val="00B31E17"/>
    <w:rsid w:val="00B32D1E"/>
    <w:rsid w:val="00B33407"/>
    <w:rsid w:val="00B33A5F"/>
    <w:rsid w:val="00B3422C"/>
    <w:rsid w:val="00B34933"/>
    <w:rsid w:val="00B35750"/>
    <w:rsid w:val="00B409B7"/>
    <w:rsid w:val="00B40AEC"/>
    <w:rsid w:val="00B41756"/>
    <w:rsid w:val="00B41B2E"/>
    <w:rsid w:val="00B41CFD"/>
    <w:rsid w:val="00B44220"/>
    <w:rsid w:val="00B463E3"/>
    <w:rsid w:val="00B464E0"/>
    <w:rsid w:val="00B469A9"/>
    <w:rsid w:val="00B47134"/>
    <w:rsid w:val="00B47F67"/>
    <w:rsid w:val="00B5073C"/>
    <w:rsid w:val="00B518B1"/>
    <w:rsid w:val="00B51991"/>
    <w:rsid w:val="00B53177"/>
    <w:rsid w:val="00B54BE0"/>
    <w:rsid w:val="00B62F7F"/>
    <w:rsid w:val="00B63E3C"/>
    <w:rsid w:val="00B7009C"/>
    <w:rsid w:val="00B72F60"/>
    <w:rsid w:val="00B736BB"/>
    <w:rsid w:val="00B737DE"/>
    <w:rsid w:val="00B7402C"/>
    <w:rsid w:val="00B74576"/>
    <w:rsid w:val="00B74CE8"/>
    <w:rsid w:val="00B75CFA"/>
    <w:rsid w:val="00B77E93"/>
    <w:rsid w:val="00B80813"/>
    <w:rsid w:val="00B811CA"/>
    <w:rsid w:val="00B81641"/>
    <w:rsid w:val="00B81B16"/>
    <w:rsid w:val="00B83DAE"/>
    <w:rsid w:val="00B84B9E"/>
    <w:rsid w:val="00B869C9"/>
    <w:rsid w:val="00B87592"/>
    <w:rsid w:val="00B91CA6"/>
    <w:rsid w:val="00B93BF4"/>
    <w:rsid w:val="00B943DB"/>
    <w:rsid w:val="00B95E45"/>
    <w:rsid w:val="00B97C23"/>
    <w:rsid w:val="00BA0621"/>
    <w:rsid w:val="00BA0D67"/>
    <w:rsid w:val="00BA1275"/>
    <w:rsid w:val="00BA1B9E"/>
    <w:rsid w:val="00BA1D56"/>
    <w:rsid w:val="00BA2479"/>
    <w:rsid w:val="00BA353A"/>
    <w:rsid w:val="00BA3569"/>
    <w:rsid w:val="00BA54AC"/>
    <w:rsid w:val="00BA599B"/>
    <w:rsid w:val="00BA6068"/>
    <w:rsid w:val="00BA6F3B"/>
    <w:rsid w:val="00BA79C1"/>
    <w:rsid w:val="00BA7F38"/>
    <w:rsid w:val="00BB037E"/>
    <w:rsid w:val="00BB0D42"/>
    <w:rsid w:val="00BB1219"/>
    <w:rsid w:val="00BB365A"/>
    <w:rsid w:val="00BB644D"/>
    <w:rsid w:val="00BC14B7"/>
    <w:rsid w:val="00BC220C"/>
    <w:rsid w:val="00BC3B3D"/>
    <w:rsid w:val="00BC489D"/>
    <w:rsid w:val="00BC585C"/>
    <w:rsid w:val="00BC5FE7"/>
    <w:rsid w:val="00BC60E1"/>
    <w:rsid w:val="00BC6AC7"/>
    <w:rsid w:val="00BD0212"/>
    <w:rsid w:val="00BD798F"/>
    <w:rsid w:val="00BE0771"/>
    <w:rsid w:val="00BE1133"/>
    <w:rsid w:val="00BE113D"/>
    <w:rsid w:val="00BE19C5"/>
    <w:rsid w:val="00BE230E"/>
    <w:rsid w:val="00BE3D07"/>
    <w:rsid w:val="00BE676A"/>
    <w:rsid w:val="00BF152B"/>
    <w:rsid w:val="00BF2213"/>
    <w:rsid w:val="00BF3654"/>
    <w:rsid w:val="00BF384E"/>
    <w:rsid w:val="00BF6FCA"/>
    <w:rsid w:val="00BF721F"/>
    <w:rsid w:val="00C01413"/>
    <w:rsid w:val="00C02797"/>
    <w:rsid w:val="00C02D67"/>
    <w:rsid w:val="00C0336B"/>
    <w:rsid w:val="00C0394F"/>
    <w:rsid w:val="00C03AF6"/>
    <w:rsid w:val="00C04F78"/>
    <w:rsid w:val="00C056BC"/>
    <w:rsid w:val="00C070EC"/>
    <w:rsid w:val="00C12999"/>
    <w:rsid w:val="00C12DE4"/>
    <w:rsid w:val="00C13DCB"/>
    <w:rsid w:val="00C1478B"/>
    <w:rsid w:val="00C1527B"/>
    <w:rsid w:val="00C153C0"/>
    <w:rsid w:val="00C15A79"/>
    <w:rsid w:val="00C1701D"/>
    <w:rsid w:val="00C23DE8"/>
    <w:rsid w:val="00C2647E"/>
    <w:rsid w:val="00C27E7D"/>
    <w:rsid w:val="00C30B14"/>
    <w:rsid w:val="00C31CAB"/>
    <w:rsid w:val="00C32765"/>
    <w:rsid w:val="00C35489"/>
    <w:rsid w:val="00C3571E"/>
    <w:rsid w:val="00C35B39"/>
    <w:rsid w:val="00C3645D"/>
    <w:rsid w:val="00C37CE1"/>
    <w:rsid w:val="00C40961"/>
    <w:rsid w:val="00C40CCF"/>
    <w:rsid w:val="00C41EE6"/>
    <w:rsid w:val="00C43C68"/>
    <w:rsid w:val="00C44AA2"/>
    <w:rsid w:val="00C44E00"/>
    <w:rsid w:val="00C522B6"/>
    <w:rsid w:val="00C52781"/>
    <w:rsid w:val="00C52FEE"/>
    <w:rsid w:val="00C54C50"/>
    <w:rsid w:val="00C60F32"/>
    <w:rsid w:val="00C61633"/>
    <w:rsid w:val="00C61B21"/>
    <w:rsid w:val="00C61B62"/>
    <w:rsid w:val="00C64D7A"/>
    <w:rsid w:val="00C64F97"/>
    <w:rsid w:val="00C66255"/>
    <w:rsid w:val="00C70297"/>
    <w:rsid w:val="00C70B43"/>
    <w:rsid w:val="00C70E5B"/>
    <w:rsid w:val="00C720AE"/>
    <w:rsid w:val="00C74B6D"/>
    <w:rsid w:val="00C75710"/>
    <w:rsid w:val="00C767DF"/>
    <w:rsid w:val="00C77ABA"/>
    <w:rsid w:val="00C77EDA"/>
    <w:rsid w:val="00C80022"/>
    <w:rsid w:val="00C810FA"/>
    <w:rsid w:val="00C82A62"/>
    <w:rsid w:val="00C8503F"/>
    <w:rsid w:val="00C850B6"/>
    <w:rsid w:val="00C87626"/>
    <w:rsid w:val="00C87FED"/>
    <w:rsid w:val="00C9299A"/>
    <w:rsid w:val="00C92ED9"/>
    <w:rsid w:val="00C95644"/>
    <w:rsid w:val="00C968E3"/>
    <w:rsid w:val="00C972A9"/>
    <w:rsid w:val="00CA0CEA"/>
    <w:rsid w:val="00CA4778"/>
    <w:rsid w:val="00CA52B9"/>
    <w:rsid w:val="00CA71EA"/>
    <w:rsid w:val="00CA7B51"/>
    <w:rsid w:val="00CB018F"/>
    <w:rsid w:val="00CB29DE"/>
    <w:rsid w:val="00CB2B32"/>
    <w:rsid w:val="00CB6E9D"/>
    <w:rsid w:val="00CB78F5"/>
    <w:rsid w:val="00CC05C9"/>
    <w:rsid w:val="00CC0A14"/>
    <w:rsid w:val="00CC1AE0"/>
    <w:rsid w:val="00CC1AFA"/>
    <w:rsid w:val="00CC1B8F"/>
    <w:rsid w:val="00CC3A61"/>
    <w:rsid w:val="00CC3F21"/>
    <w:rsid w:val="00CC57AB"/>
    <w:rsid w:val="00CD255C"/>
    <w:rsid w:val="00CD29F5"/>
    <w:rsid w:val="00CD32F1"/>
    <w:rsid w:val="00CD4575"/>
    <w:rsid w:val="00CD5C2F"/>
    <w:rsid w:val="00CE321A"/>
    <w:rsid w:val="00CE64DF"/>
    <w:rsid w:val="00CE66F1"/>
    <w:rsid w:val="00CE7077"/>
    <w:rsid w:val="00CF0514"/>
    <w:rsid w:val="00CF078D"/>
    <w:rsid w:val="00CF21F6"/>
    <w:rsid w:val="00CF221B"/>
    <w:rsid w:val="00CF25E6"/>
    <w:rsid w:val="00CF29A4"/>
    <w:rsid w:val="00CF36CA"/>
    <w:rsid w:val="00CF39DD"/>
    <w:rsid w:val="00CF5644"/>
    <w:rsid w:val="00CF5AB5"/>
    <w:rsid w:val="00CF5F7A"/>
    <w:rsid w:val="00CF6B0F"/>
    <w:rsid w:val="00D01E89"/>
    <w:rsid w:val="00D03151"/>
    <w:rsid w:val="00D03D15"/>
    <w:rsid w:val="00D04194"/>
    <w:rsid w:val="00D045A7"/>
    <w:rsid w:val="00D102D8"/>
    <w:rsid w:val="00D113C9"/>
    <w:rsid w:val="00D11A0E"/>
    <w:rsid w:val="00D12628"/>
    <w:rsid w:val="00D13838"/>
    <w:rsid w:val="00D14D2B"/>
    <w:rsid w:val="00D16D53"/>
    <w:rsid w:val="00D177DA"/>
    <w:rsid w:val="00D213A0"/>
    <w:rsid w:val="00D21DAF"/>
    <w:rsid w:val="00D247A6"/>
    <w:rsid w:val="00D252F8"/>
    <w:rsid w:val="00D2592C"/>
    <w:rsid w:val="00D27781"/>
    <w:rsid w:val="00D27CB8"/>
    <w:rsid w:val="00D30012"/>
    <w:rsid w:val="00D301B7"/>
    <w:rsid w:val="00D30BA0"/>
    <w:rsid w:val="00D3253F"/>
    <w:rsid w:val="00D33123"/>
    <w:rsid w:val="00D33810"/>
    <w:rsid w:val="00D34CBE"/>
    <w:rsid w:val="00D378B0"/>
    <w:rsid w:val="00D40CBD"/>
    <w:rsid w:val="00D41557"/>
    <w:rsid w:val="00D44334"/>
    <w:rsid w:val="00D44675"/>
    <w:rsid w:val="00D449CC"/>
    <w:rsid w:val="00D4572D"/>
    <w:rsid w:val="00D47E66"/>
    <w:rsid w:val="00D50C91"/>
    <w:rsid w:val="00D51C87"/>
    <w:rsid w:val="00D53083"/>
    <w:rsid w:val="00D53DA9"/>
    <w:rsid w:val="00D5491A"/>
    <w:rsid w:val="00D55077"/>
    <w:rsid w:val="00D55627"/>
    <w:rsid w:val="00D60B2F"/>
    <w:rsid w:val="00D617F0"/>
    <w:rsid w:val="00D628A4"/>
    <w:rsid w:val="00D635A6"/>
    <w:rsid w:val="00D64AD5"/>
    <w:rsid w:val="00D655EA"/>
    <w:rsid w:val="00D671EA"/>
    <w:rsid w:val="00D67BF8"/>
    <w:rsid w:val="00D67C39"/>
    <w:rsid w:val="00D7143C"/>
    <w:rsid w:val="00D722DE"/>
    <w:rsid w:val="00D73B0C"/>
    <w:rsid w:val="00D75664"/>
    <w:rsid w:val="00D75CD8"/>
    <w:rsid w:val="00D7690C"/>
    <w:rsid w:val="00D76E2A"/>
    <w:rsid w:val="00D77F6F"/>
    <w:rsid w:val="00D80230"/>
    <w:rsid w:val="00D807C9"/>
    <w:rsid w:val="00D815A9"/>
    <w:rsid w:val="00D82AEB"/>
    <w:rsid w:val="00D85E74"/>
    <w:rsid w:val="00D9285A"/>
    <w:rsid w:val="00D93B43"/>
    <w:rsid w:val="00D9466B"/>
    <w:rsid w:val="00DA19CB"/>
    <w:rsid w:val="00DA1B38"/>
    <w:rsid w:val="00DA1D4E"/>
    <w:rsid w:val="00DA4520"/>
    <w:rsid w:val="00DA51D9"/>
    <w:rsid w:val="00DA62CB"/>
    <w:rsid w:val="00DA6916"/>
    <w:rsid w:val="00DA7645"/>
    <w:rsid w:val="00DB30D4"/>
    <w:rsid w:val="00DB5F2E"/>
    <w:rsid w:val="00DC0A3D"/>
    <w:rsid w:val="00DC2398"/>
    <w:rsid w:val="00DC2F63"/>
    <w:rsid w:val="00DC3EA1"/>
    <w:rsid w:val="00DC5200"/>
    <w:rsid w:val="00DC531F"/>
    <w:rsid w:val="00DD0CFC"/>
    <w:rsid w:val="00DD2BA1"/>
    <w:rsid w:val="00DD4733"/>
    <w:rsid w:val="00DD4BD0"/>
    <w:rsid w:val="00DD57B9"/>
    <w:rsid w:val="00DD64C3"/>
    <w:rsid w:val="00DD7771"/>
    <w:rsid w:val="00DD7C63"/>
    <w:rsid w:val="00DE2199"/>
    <w:rsid w:val="00DE25F6"/>
    <w:rsid w:val="00DE5910"/>
    <w:rsid w:val="00DE5971"/>
    <w:rsid w:val="00DE5D2F"/>
    <w:rsid w:val="00DE7268"/>
    <w:rsid w:val="00DE7D2D"/>
    <w:rsid w:val="00DF0BCC"/>
    <w:rsid w:val="00DF4534"/>
    <w:rsid w:val="00DF5068"/>
    <w:rsid w:val="00DF747E"/>
    <w:rsid w:val="00E01045"/>
    <w:rsid w:val="00E01DEE"/>
    <w:rsid w:val="00E03294"/>
    <w:rsid w:val="00E03478"/>
    <w:rsid w:val="00E04702"/>
    <w:rsid w:val="00E04E70"/>
    <w:rsid w:val="00E06BCC"/>
    <w:rsid w:val="00E076EA"/>
    <w:rsid w:val="00E07D75"/>
    <w:rsid w:val="00E12531"/>
    <w:rsid w:val="00E135CB"/>
    <w:rsid w:val="00E1451B"/>
    <w:rsid w:val="00E1502C"/>
    <w:rsid w:val="00E16CB9"/>
    <w:rsid w:val="00E20489"/>
    <w:rsid w:val="00E21B11"/>
    <w:rsid w:val="00E21E37"/>
    <w:rsid w:val="00E27131"/>
    <w:rsid w:val="00E27D11"/>
    <w:rsid w:val="00E30351"/>
    <w:rsid w:val="00E33579"/>
    <w:rsid w:val="00E353D0"/>
    <w:rsid w:val="00E3714E"/>
    <w:rsid w:val="00E37733"/>
    <w:rsid w:val="00E40DD3"/>
    <w:rsid w:val="00E40F54"/>
    <w:rsid w:val="00E41F19"/>
    <w:rsid w:val="00E436CC"/>
    <w:rsid w:val="00E44667"/>
    <w:rsid w:val="00E44E62"/>
    <w:rsid w:val="00E469A6"/>
    <w:rsid w:val="00E476BA"/>
    <w:rsid w:val="00E47EBA"/>
    <w:rsid w:val="00E5006D"/>
    <w:rsid w:val="00E51A3D"/>
    <w:rsid w:val="00E52BFF"/>
    <w:rsid w:val="00E55DFF"/>
    <w:rsid w:val="00E56B45"/>
    <w:rsid w:val="00E570F8"/>
    <w:rsid w:val="00E57990"/>
    <w:rsid w:val="00E60193"/>
    <w:rsid w:val="00E61EB9"/>
    <w:rsid w:val="00E63D0E"/>
    <w:rsid w:val="00E642FA"/>
    <w:rsid w:val="00E65DB4"/>
    <w:rsid w:val="00E661AC"/>
    <w:rsid w:val="00E6680E"/>
    <w:rsid w:val="00E70962"/>
    <w:rsid w:val="00E70B12"/>
    <w:rsid w:val="00E70D77"/>
    <w:rsid w:val="00E7102A"/>
    <w:rsid w:val="00E71252"/>
    <w:rsid w:val="00E7135B"/>
    <w:rsid w:val="00E71389"/>
    <w:rsid w:val="00E718A7"/>
    <w:rsid w:val="00E73B8D"/>
    <w:rsid w:val="00E74486"/>
    <w:rsid w:val="00E74A89"/>
    <w:rsid w:val="00E74D16"/>
    <w:rsid w:val="00E74FC9"/>
    <w:rsid w:val="00E756F1"/>
    <w:rsid w:val="00E75773"/>
    <w:rsid w:val="00E768D0"/>
    <w:rsid w:val="00E80784"/>
    <w:rsid w:val="00E81853"/>
    <w:rsid w:val="00E82905"/>
    <w:rsid w:val="00E82BC0"/>
    <w:rsid w:val="00E834AE"/>
    <w:rsid w:val="00E86D31"/>
    <w:rsid w:val="00E87893"/>
    <w:rsid w:val="00E91664"/>
    <w:rsid w:val="00E91D5C"/>
    <w:rsid w:val="00E9418A"/>
    <w:rsid w:val="00E94E3B"/>
    <w:rsid w:val="00E958CD"/>
    <w:rsid w:val="00E95A15"/>
    <w:rsid w:val="00E96989"/>
    <w:rsid w:val="00E9714F"/>
    <w:rsid w:val="00E97182"/>
    <w:rsid w:val="00EA233E"/>
    <w:rsid w:val="00EA34E2"/>
    <w:rsid w:val="00EA410D"/>
    <w:rsid w:val="00EA442F"/>
    <w:rsid w:val="00EA53D3"/>
    <w:rsid w:val="00EB0BAC"/>
    <w:rsid w:val="00EB28C7"/>
    <w:rsid w:val="00EB2D20"/>
    <w:rsid w:val="00EB34F1"/>
    <w:rsid w:val="00EB4178"/>
    <w:rsid w:val="00EB52E5"/>
    <w:rsid w:val="00EB6677"/>
    <w:rsid w:val="00EB7A48"/>
    <w:rsid w:val="00EC08DE"/>
    <w:rsid w:val="00EC1CB3"/>
    <w:rsid w:val="00EC230E"/>
    <w:rsid w:val="00EC337B"/>
    <w:rsid w:val="00EC3F6E"/>
    <w:rsid w:val="00EC42C8"/>
    <w:rsid w:val="00EC4303"/>
    <w:rsid w:val="00EC49FE"/>
    <w:rsid w:val="00EC4DE0"/>
    <w:rsid w:val="00EC542F"/>
    <w:rsid w:val="00EC56AB"/>
    <w:rsid w:val="00EC577A"/>
    <w:rsid w:val="00EC5FEC"/>
    <w:rsid w:val="00EC6D8B"/>
    <w:rsid w:val="00ED08BA"/>
    <w:rsid w:val="00ED1F4C"/>
    <w:rsid w:val="00ED22BE"/>
    <w:rsid w:val="00ED5A57"/>
    <w:rsid w:val="00ED61A1"/>
    <w:rsid w:val="00EE2F95"/>
    <w:rsid w:val="00EE3C0D"/>
    <w:rsid w:val="00EE616C"/>
    <w:rsid w:val="00EE6BCB"/>
    <w:rsid w:val="00EE6DA4"/>
    <w:rsid w:val="00EE78E8"/>
    <w:rsid w:val="00EF021F"/>
    <w:rsid w:val="00EF4F10"/>
    <w:rsid w:val="00F00414"/>
    <w:rsid w:val="00F0107E"/>
    <w:rsid w:val="00F03411"/>
    <w:rsid w:val="00F041C2"/>
    <w:rsid w:val="00F04CCD"/>
    <w:rsid w:val="00F04D16"/>
    <w:rsid w:val="00F06CF5"/>
    <w:rsid w:val="00F078D6"/>
    <w:rsid w:val="00F07B09"/>
    <w:rsid w:val="00F07EA6"/>
    <w:rsid w:val="00F10C49"/>
    <w:rsid w:val="00F122BE"/>
    <w:rsid w:val="00F148C1"/>
    <w:rsid w:val="00F16DE6"/>
    <w:rsid w:val="00F2302A"/>
    <w:rsid w:val="00F25700"/>
    <w:rsid w:val="00F31BA9"/>
    <w:rsid w:val="00F33E04"/>
    <w:rsid w:val="00F35B5F"/>
    <w:rsid w:val="00F3683A"/>
    <w:rsid w:val="00F37256"/>
    <w:rsid w:val="00F41768"/>
    <w:rsid w:val="00F41CEC"/>
    <w:rsid w:val="00F4232F"/>
    <w:rsid w:val="00F43716"/>
    <w:rsid w:val="00F46D40"/>
    <w:rsid w:val="00F47492"/>
    <w:rsid w:val="00F5027C"/>
    <w:rsid w:val="00F507F0"/>
    <w:rsid w:val="00F5132F"/>
    <w:rsid w:val="00F5141F"/>
    <w:rsid w:val="00F51E3B"/>
    <w:rsid w:val="00F55996"/>
    <w:rsid w:val="00F57D7E"/>
    <w:rsid w:val="00F60599"/>
    <w:rsid w:val="00F60D78"/>
    <w:rsid w:val="00F63998"/>
    <w:rsid w:val="00F6502B"/>
    <w:rsid w:val="00F66F33"/>
    <w:rsid w:val="00F67A2C"/>
    <w:rsid w:val="00F70903"/>
    <w:rsid w:val="00F72136"/>
    <w:rsid w:val="00F72590"/>
    <w:rsid w:val="00F749DC"/>
    <w:rsid w:val="00F77199"/>
    <w:rsid w:val="00F805B4"/>
    <w:rsid w:val="00F84F5D"/>
    <w:rsid w:val="00F85467"/>
    <w:rsid w:val="00F85D6C"/>
    <w:rsid w:val="00F86312"/>
    <w:rsid w:val="00F86356"/>
    <w:rsid w:val="00F87030"/>
    <w:rsid w:val="00F87F3A"/>
    <w:rsid w:val="00F904CB"/>
    <w:rsid w:val="00F90BF3"/>
    <w:rsid w:val="00F9145D"/>
    <w:rsid w:val="00F95B7B"/>
    <w:rsid w:val="00F96FA4"/>
    <w:rsid w:val="00F971EF"/>
    <w:rsid w:val="00F97E87"/>
    <w:rsid w:val="00FA2514"/>
    <w:rsid w:val="00FA31FA"/>
    <w:rsid w:val="00FA3CDF"/>
    <w:rsid w:val="00FA533D"/>
    <w:rsid w:val="00FA5CF9"/>
    <w:rsid w:val="00FA6A1E"/>
    <w:rsid w:val="00FA75E9"/>
    <w:rsid w:val="00FA7A70"/>
    <w:rsid w:val="00FB0144"/>
    <w:rsid w:val="00FB203C"/>
    <w:rsid w:val="00FB26A9"/>
    <w:rsid w:val="00FB30FB"/>
    <w:rsid w:val="00FB4230"/>
    <w:rsid w:val="00FB72D1"/>
    <w:rsid w:val="00FC0B4D"/>
    <w:rsid w:val="00FC1253"/>
    <w:rsid w:val="00FC2B38"/>
    <w:rsid w:val="00FC5D16"/>
    <w:rsid w:val="00FC688E"/>
    <w:rsid w:val="00FC7078"/>
    <w:rsid w:val="00FD081B"/>
    <w:rsid w:val="00FD33DF"/>
    <w:rsid w:val="00FD49A6"/>
    <w:rsid w:val="00FD571D"/>
    <w:rsid w:val="00FD5A81"/>
    <w:rsid w:val="00FE0F0B"/>
    <w:rsid w:val="00FE1361"/>
    <w:rsid w:val="00FE2654"/>
    <w:rsid w:val="00FE454C"/>
    <w:rsid w:val="00FE6479"/>
    <w:rsid w:val="00FF30BC"/>
    <w:rsid w:val="00FF3805"/>
    <w:rsid w:val="00FF5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15CEA3-0938-4940-BD24-046367246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2"/>
    <w:basedOn w:val="a0"/>
    <w:next w:val="a0"/>
    <w:link w:val="10"/>
    <w:qFormat/>
    <w:rsid w:val="00461A3F"/>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aliases w:val="H2"/>
    <w:basedOn w:val="a0"/>
    <w:next w:val="a0"/>
    <w:link w:val="20"/>
    <w:uiPriority w:val="99"/>
    <w:qFormat/>
    <w:rsid w:val="00461A3F"/>
    <w:pPr>
      <w:keepNext/>
      <w:pBdr>
        <w:bottom w:val="single" w:sz="12" w:space="3" w:color="auto"/>
      </w:pBdr>
      <w:spacing w:after="0" w:line="240" w:lineRule="auto"/>
      <w:outlineLvl w:val="1"/>
    </w:pPr>
    <w:rPr>
      <w:rFonts w:ascii="Times New Roman" w:eastAsia="Times New Roman" w:hAnsi="Times New Roman" w:cs="Times New Roman"/>
      <w:sz w:val="28"/>
      <w:szCs w:val="20"/>
      <w:lang w:eastAsia="ru-RU"/>
    </w:rPr>
  </w:style>
  <w:style w:type="paragraph" w:styleId="30">
    <w:name w:val="heading 3"/>
    <w:basedOn w:val="a0"/>
    <w:next w:val="a0"/>
    <w:link w:val="31"/>
    <w:uiPriority w:val="99"/>
    <w:qFormat/>
    <w:rsid w:val="00461A3F"/>
    <w:pPr>
      <w:keepNext/>
      <w:pBdr>
        <w:bottom w:val="single" w:sz="12" w:space="31" w:color="auto"/>
      </w:pBdr>
      <w:spacing w:after="0" w:line="240" w:lineRule="auto"/>
      <w:jc w:val="both"/>
      <w:outlineLvl w:val="2"/>
    </w:pPr>
    <w:rPr>
      <w:rFonts w:ascii="Times New Roman" w:eastAsia="Times New Roman" w:hAnsi="Times New Roman" w:cs="Times New Roman"/>
      <w:sz w:val="28"/>
      <w:szCs w:val="20"/>
      <w:lang w:eastAsia="ru-RU"/>
    </w:rPr>
  </w:style>
  <w:style w:type="paragraph" w:styleId="4">
    <w:name w:val="heading 4"/>
    <w:basedOn w:val="a0"/>
    <w:next w:val="a0"/>
    <w:link w:val="40"/>
    <w:qFormat/>
    <w:rsid w:val="00976535"/>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semiHidden/>
    <w:unhideWhenUsed/>
    <w:qFormat/>
    <w:rsid w:val="00DD57B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461A3F"/>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semiHidden/>
    <w:unhideWhenUsed/>
    <w:qFormat/>
    <w:rsid w:val="00433A17"/>
    <w:pPr>
      <w:keepNext/>
      <w:spacing w:after="0" w:line="240" w:lineRule="auto"/>
      <w:jc w:val="both"/>
      <w:outlineLvl w:val="6"/>
    </w:pPr>
    <w:rPr>
      <w:rFonts w:ascii="Times New Roman" w:eastAsia="Times New Roman" w:hAnsi="Times New Roman" w:cs="Times New Roman"/>
      <w:sz w:val="24"/>
      <w:szCs w:val="20"/>
      <w:lang w:eastAsia="ru-RU"/>
    </w:rPr>
  </w:style>
  <w:style w:type="paragraph" w:styleId="8">
    <w:name w:val="heading 8"/>
    <w:basedOn w:val="a0"/>
    <w:next w:val="a0"/>
    <w:link w:val="80"/>
    <w:semiHidden/>
    <w:unhideWhenUsed/>
    <w:qFormat/>
    <w:rsid w:val="00DD57B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semiHidden/>
    <w:unhideWhenUsed/>
    <w:qFormat/>
    <w:rsid w:val="00433A17"/>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461A3F"/>
    <w:rPr>
      <w:rFonts w:ascii="Arial" w:eastAsia="Times New Roman" w:hAnsi="Arial" w:cs="Arial"/>
      <w:b/>
      <w:bCs/>
      <w:kern w:val="32"/>
      <w:sz w:val="32"/>
      <w:szCs w:val="32"/>
      <w:lang w:eastAsia="ru-RU"/>
    </w:rPr>
  </w:style>
  <w:style w:type="character" w:customStyle="1" w:styleId="20">
    <w:name w:val="Заголовок 2 Знак"/>
    <w:aliases w:val="H2 Знак"/>
    <w:basedOn w:val="a1"/>
    <w:link w:val="2"/>
    <w:uiPriority w:val="99"/>
    <w:rsid w:val="00461A3F"/>
    <w:rPr>
      <w:rFonts w:ascii="Times New Roman" w:eastAsia="Times New Roman" w:hAnsi="Times New Roman" w:cs="Times New Roman"/>
      <w:sz w:val="28"/>
      <w:szCs w:val="20"/>
      <w:lang w:eastAsia="ru-RU"/>
    </w:rPr>
  </w:style>
  <w:style w:type="character" w:customStyle="1" w:styleId="31">
    <w:name w:val="Заголовок 3 Знак"/>
    <w:basedOn w:val="a1"/>
    <w:link w:val="30"/>
    <w:uiPriority w:val="99"/>
    <w:rsid w:val="00461A3F"/>
    <w:rPr>
      <w:rFonts w:ascii="Times New Roman" w:eastAsia="Times New Roman" w:hAnsi="Times New Roman" w:cs="Times New Roman"/>
      <w:sz w:val="28"/>
      <w:szCs w:val="20"/>
      <w:lang w:eastAsia="ru-RU"/>
    </w:rPr>
  </w:style>
  <w:style w:type="character" w:customStyle="1" w:styleId="60">
    <w:name w:val="Заголовок 6 Знак"/>
    <w:basedOn w:val="a1"/>
    <w:link w:val="6"/>
    <w:rsid w:val="00461A3F"/>
    <w:rPr>
      <w:rFonts w:ascii="Times New Roman" w:eastAsia="Times New Roman" w:hAnsi="Times New Roman" w:cs="Times New Roman"/>
      <w:b/>
      <w:bCs/>
      <w:lang w:eastAsia="ru-RU"/>
    </w:rPr>
  </w:style>
  <w:style w:type="numbering" w:customStyle="1" w:styleId="11">
    <w:name w:val="Нет списка1"/>
    <w:next w:val="a3"/>
    <w:uiPriority w:val="99"/>
    <w:semiHidden/>
    <w:unhideWhenUsed/>
    <w:rsid w:val="00461A3F"/>
  </w:style>
  <w:style w:type="paragraph" w:styleId="a4">
    <w:name w:val="Body Text"/>
    <w:basedOn w:val="a0"/>
    <w:link w:val="a5"/>
    <w:rsid w:val="00461A3F"/>
    <w:pPr>
      <w:spacing w:after="120" w:line="240" w:lineRule="auto"/>
    </w:pPr>
    <w:rPr>
      <w:rFonts w:ascii="Times New Roman" w:eastAsia="Times New Roman" w:hAnsi="Times New Roman" w:cs="Times New Roman"/>
      <w:sz w:val="20"/>
      <w:szCs w:val="20"/>
      <w:lang w:eastAsia="ru-RU"/>
    </w:rPr>
  </w:style>
  <w:style w:type="character" w:customStyle="1" w:styleId="a5">
    <w:name w:val="Основной текст Знак"/>
    <w:basedOn w:val="a1"/>
    <w:link w:val="a4"/>
    <w:rsid w:val="00461A3F"/>
    <w:rPr>
      <w:rFonts w:ascii="Times New Roman" w:eastAsia="Times New Roman" w:hAnsi="Times New Roman" w:cs="Times New Roman"/>
      <w:sz w:val="20"/>
      <w:szCs w:val="20"/>
      <w:lang w:eastAsia="ru-RU"/>
    </w:rPr>
  </w:style>
  <w:style w:type="paragraph" w:customStyle="1" w:styleId="32">
    <w:name w:val="Стиль3"/>
    <w:basedOn w:val="21"/>
    <w:rsid w:val="00461A3F"/>
    <w:pPr>
      <w:widowControl w:val="0"/>
      <w:tabs>
        <w:tab w:val="num" w:pos="1307"/>
      </w:tabs>
      <w:adjustRightInd w:val="0"/>
      <w:spacing w:after="0" w:line="240" w:lineRule="auto"/>
      <w:ind w:left="1080"/>
      <w:jc w:val="both"/>
      <w:textAlignment w:val="baseline"/>
    </w:pPr>
    <w:rPr>
      <w:sz w:val="24"/>
    </w:rPr>
  </w:style>
  <w:style w:type="paragraph" w:customStyle="1" w:styleId="ConsNormal">
    <w:name w:val="ConsNormal"/>
    <w:link w:val="ConsNormal0"/>
    <w:rsid w:val="00461A3F"/>
    <w:pPr>
      <w:widowControl w:val="0"/>
      <w:spacing w:after="0" w:line="240" w:lineRule="auto"/>
      <w:ind w:firstLine="720"/>
    </w:pPr>
    <w:rPr>
      <w:rFonts w:ascii="Arial" w:eastAsia="Times New Roman" w:hAnsi="Arial" w:cs="Times New Roman"/>
      <w:sz w:val="20"/>
      <w:szCs w:val="20"/>
      <w:lang w:eastAsia="ru-RU"/>
    </w:rPr>
  </w:style>
  <w:style w:type="character" w:customStyle="1" w:styleId="ConsNormal0">
    <w:name w:val="ConsNormal Знак"/>
    <w:link w:val="ConsNormal"/>
    <w:rsid w:val="00461A3F"/>
    <w:rPr>
      <w:rFonts w:ascii="Arial" w:eastAsia="Times New Roman" w:hAnsi="Arial" w:cs="Times New Roman"/>
      <w:sz w:val="20"/>
      <w:szCs w:val="20"/>
      <w:lang w:eastAsia="ru-RU"/>
    </w:rPr>
  </w:style>
  <w:style w:type="paragraph" w:customStyle="1" w:styleId="ConsNonformat">
    <w:name w:val="ConsNonformat"/>
    <w:link w:val="ConsNonformat0"/>
    <w:rsid w:val="00461A3F"/>
    <w:pPr>
      <w:widowControl w:val="0"/>
      <w:spacing w:after="0" w:line="240" w:lineRule="auto"/>
    </w:pPr>
    <w:rPr>
      <w:rFonts w:ascii="Courier New" w:eastAsia="Times New Roman" w:hAnsi="Courier New" w:cs="Times New Roman"/>
      <w:sz w:val="20"/>
      <w:szCs w:val="20"/>
      <w:lang w:eastAsia="ru-RU"/>
    </w:rPr>
  </w:style>
  <w:style w:type="character" w:customStyle="1" w:styleId="ConsNonformat0">
    <w:name w:val="ConsNonformat Знак"/>
    <w:link w:val="ConsNonformat"/>
    <w:rsid w:val="00461A3F"/>
    <w:rPr>
      <w:rFonts w:ascii="Courier New" w:eastAsia="Times New Roman" w:hAnsi="Courier New" w:cs="Times New Roman"/>
      <w:sz w:val="20"/>
      <w:szCs w:val="20"/>
      <w:lang w:eastAsia="ru-RU"/>
    </w:rPr>
  </w:style>
  <w:style w:type="paragraph" w:styleId="21">
    <w:name w:val="Body Text Indent 2"/>
    <w:basedOn w:val="a0"/>
    <w:link w:val="22"/>
    <w:rsid w:val="00461A3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1"/>
    <w:link w:val="21"/>
    <w:rsid w:val="00461A3F"/>
    <w:rPr>
      <w:rFonts w:ascii="Times New Roman" w:eastAsia="Times New Roman" w:hAnsi="Times New Roman" w:cs="Times New Roman"/>
      <w:sz w:val="20"/>
      <w:szCs w:val="20"/>
      <w:lang w:eastAsia="ru-RU"/>
    </w:rPr>
  </w:style>
  <w:style w:type="paragraph" w:styleId="a6">
    <w:name w:val="Body Text Indent"/>
    <w:aliases w:val="текст,Основной текст 1,Нумерованный список !!,Нумерованный список !! Знак Знак Знак Знак,Нумерованный список !! Знак"/>
    <w:basedOn w:val="a0"/>
    <w:link w:val="a7"/>
    <w:rsid w:val="00461A3F"/>
    <w:pPr>
      <w:spacing w:after="120" w:line="240" w:lineRule="auto"/>
      <w:ind w:left="283"/>
    </w:pPr>
    <w:rPr>
      <w:rFonts w:ascii="Times New Roman" w:eastAsia="Times New Roman" w:hAnsi="Times New Roman" w:cs="Times New Roman"/>
      <w:sz w:val="20"/>
      <w:szCs w:val="20"/>
      <w:lang w:eastAsia="ru-RU"/>
    </w:rPr>
  </w:style>
  <w:style w:type="character" w:customStyle="1" w:styleId="a7">
    <w:name w:val="Основной текст с отступом Знак"/>
    <w:aliases w:val="текст Знак,Основной текст 1 Знак,Нумерованный список !! Знак1,Нумерованный список !! Знак Знак Знак Знак Знак,Нумерованный список !! Знак Знак"/>
    <w:basedOn w:val="a1"/>
    <w:link w:val="a6"/>
    <w:rsid w:val="00461A3F"/>
    <w:rPr>
      <w:rFonts w:ascii="Times New Roman" w:eastAsia="Times New Roman" w:hAnsi="Times New Roman" w:cs="Times New Roman"/>
      <w:sz w:val="20"/>
      <w:szCs w:val="20"/>
      <w:lang w:eastAsia="ru-RU"/>
    </w:rPr>
  </w:style>
  <w:style w:type="character" w:styleId="a8">
    <w:name w:val="Hyperlink"/>
    <w:uiPriority w:val="99"/>
    <w:rsid w:val="00461A3F"/>
    <w:rPr>
      <w:rFonts w:eastAsia="Calibri"/>
      <w:color w:val="0000FF"/>
      <w:u w:val="single"/>
      <w:lang w:val="ru-RU" w:eastAsia="zh-CN" w:bidi="ar-SA"/>
    </w:rPr>
  </w:style>
  <w:style w:type="table" w:styleId="a9">
    <w:name w:val="Table Grid"/>
    <w:basedOn w:val="a2"/>
    <w:rsid w:val="00461A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lock Text"/>
    <w:basedOn w:val="a0"/>
    <w:rsid w:val="00461A3F"/>
    <w:pPr>
      <w:spacing w:after="0" w:line="240" w:lineRule="auto"/>
      <w:ind w:left="142" w:right="141" w:firstLine="425"/>
      <w:jc w:val="both"/>
    </w:pPr>
    <w:rPr>
      <w:rFonts w:ascii="Arial" w:eastAsia="Times New Roman" w:hAnsi="Arial" w:cs="Times New Roman"/>
      <w:i/>
      <w:sz w:val="28"/>
      <w:szCs w:val="20"/>
      <w:lang w:eastAsia="ru-RU"/>
    </w:rPr>
  </w:style>
  <w:style w:type="paragraph" w:customStyle="1" w:styleId="Default">
    <w:name w:val="Default"/>
    <w:rsid w:val="00461A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3">
    <w:name w:val="Body Text Indent 3"/>
    <w:basedOn w:val="a0"/>
    <w:link w:val="34"/>
    <w:rsid w:val="00461A3F"/>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rsid w:val="00461A3F"/>
    <w:rPr>
      <w:rFonts w:ascii="Times New Roman" w:eastAsia="Times New Roman" w:hAnsi="Times New Roman" w:cs="Times New Roman"/>
      <w:sz w:val="16"/>
      <w:szCs w:val="16"/>
      <w:lang w:eastAsia="ru-RU"/>
    </w:rPr>
  </w:style>
  <w:style w:type="paragraph" w:styleId="ab">
    <w:name w:val="Title"/>
    <w:basedOn w:val="a0"/>
    <w:link w:val="ac"/>
    <w:qFormat/>
    <w:rsid w:val="00461A3F"/>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1"/>
    <w:link w:val="ab"/>
    <w:rsid w:val="00461A3F"/>
    <w:rPr>
      <w:rFonts w:ascii="Times New Roman" w:eastAsia="Times New Roman" w:hAnsi="Times New Roman" w:cs="Times New Roman"/>
      <w:b/>
      <w:sz w:val="28"/>
      <w:szCs w:val="20"/>
      <w:lang w:eastAsia="ru-RU"/>
    </w:rPr>
  </w:style>
  <w:style w:type="paragraph" w:customStyle="1" w:styleId="a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e">
    <w:name w:val="footer"/>
    <w:aliases w:val="Верхний  колонтитул"/>
    <w:basedOn w:val="a0"/>
    <w:link w:val="af"/>
    <w:uiPriority w:val="99"/>
    <w:rsid w:val="00461A3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
    <w:name w:val="Нижний колонтитул Знак"/>
    <w:aliases w:val="Верхний  колонтитул Знак"/>
    <w:basedOn w:val="a1"/>
    <w:link w:val="ae"/>
    <w:uiPriority w:val="99"/>
    <w:rsid w:val="00461A3F"/>
    <w:rPr>
      <w:rFonts w:ascii="Times New Roman" w:eastAsia="Times New Roman" w:hAnsi="Times New Roman" w:cs="Times New Roman"/>
      <w:sz w:val="20"/>
      <w:szCs w:val="20"/>
      <w:lang w:eastAsia="ru-RU"/>
    </w:rPr>
  </w:style>
  <w:style w:type="character" w:styleId="af0">
    <w:name w:val="page number"/>
    <w:rsid w:val="00461A3F"/>
    <w:rPr>
      <w:rFonts w:eastAsia="Calibri"/>
      <w:lang w:val="ru-RU" w:eastAsia="zh-CN" w:bidi="ar-SA"/>
    </w:rPr>
  </w:style>
  <w:style w:type="paragraph" w:styleId="af1">
    <w:name w:val="caption"/>
    <w:basedOn w:val="a0"/>
    <w:qFormat/>
    <w:rsid w:val="00461A3F"/>
    <w:pPr>
      <w:spacing w:after="0" w:line="240" w:lineRule="auto"/>
      <w:jc w:val="center"/>
    </w:pPr>
    <w:rPr>
      <w:rFonts w:ascii="Times New Roman" w:eastAsia="Times New Roman" w:hAnsi="Times New Roman" w:cs="Times New Roman"/>
      <w:b/>
      <w:sz w:val="28"/>
      <w:szCs w:val="20"/>
      <w:lang w:eastAsia="ru-RU"/>
    </w:rPr>
  </w:style>
  <w:style w:type="paragraph" w:customStyle="1" w:styleId="12">
    <w:name w:val="Знак Знак Знак1 Знак Знак Знак Знак Знак Знак Знак Знак"/>
    <w:basedOn w:val="a0"/>
    <w:rsid w:val="00461A3F"/>
    <w:pPr>
      <w:spacing w:after="160" w:line="240" w:lineRule="exact"/>
    </w:pPr>
    <w:rPr>
      <w:rFonts w:ascii="Times New Roman" w:eastAsia="Calibri" w:hAnsi="Times New Roman" w:cs="Times New Roman"/>
      <w:sz w:val="20"/>
      <w:szCs w:val="20"/>
      <w:lang w:eastAsia="zh-CN"/>
    </w:rPr>
  </w:style>
  <w:style w:type="paragraph" w:styleId="af2">
    <w:name w:val="Plain Text"/>
    <w:basedOn w:val="a0"/>
    <w:link w:val="af3"/>
    <w:rsid w:val="00461A3F"/>
    <w:pPr>
      <w:spacing w:after="0" w:line="240" w:lineRule="auto"/>
    </w:pPr>
    <w:rPr>
      <w:rFonts w:ascii="Courier New" w:eastAsia="Times New Roman" w:hAnsi="Courier New" w:cs="Times New Roman"/>
      <w:sz w:val="20"/>
      <w:szCs w:val="20"/>
      <w:lang w:eastAsia="ru-RU"/>
    </w:rPr>
  </w:style>
  <w:style w:type="character" w:customStyle="1" w:styleId="af3">
    <w:name w:val="Текст Знак"/>
    <w:basedOn w:val="a1"/>
    <w:link w:val="af2"/>
    <w:rsid w:val="00461A3F"/>
    <w:rPr>
      <w:rFonts w:ascii="Courier New" w:eastAsia="Times New Roman" w:hAnsi="Courier New" w:cs="Times New Roman"/>
      <w:sz w:val="20"/>
      <w:szCs w:val="20"/>
      <w:lang w:eastAsia="ru-RU"/>
    </w:rPr>
  </w:style>
  <w:style w:type="paragraph" w:customStyle="1" w:styleId="Style10">
    <w:name w:val="Style10"/>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3">
    <w:name w:val="Style13"/>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14">
    <w:name w:val="Style14"/>
    <w:basedOn w:val="a0"/>
    <w:rsid w:val="00461A3F"/>
    <w:pPr>
      <w:widowControl w:val="0"/>
      <w:autoSpaceDE w:val="0"/>
      <w:autoSpaceDN w:val="0"/>
      <w:adjustRightInd w:val="0"/>
      <w:spacing w:after="0" w:line="288" w:lineRule="exact"/>
    </w:pPr>
    <w:rPr>
      <w:rFonts w:ascii="Times New Roman" w:eastAsia="Times New Roman" w:hAnsi="Times New Roman" w:cs="Times New Roman"/>
      <w:sz w:val="24"/>
      <w:szCs w:val="24"/>
      <w:lang w:eastAsia="ru-RU"/>
    </w:rPr>
  </w:style>
  <w:style w:type="paragraph" w:customStyle="1" w:styleId="Style15">
    <w:name w:val="Style15"/>
    <w:basedOn w:val="a0"/>
    <w:rsid w:val="00461A3F"/>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character" w:customStyle="1" w:styleId="FontStyle17">
    <w:name w:val="Font Style17"/>
    <w:rsid w:val="00461A3F"/>
    <w:rPr>
      <w:rFonts w:ascii="Times New Roman" w:hAnsi="Times New Roman" w:cs="Times New Roman"/>
      <w:b/>
      <w:bCs/>
      <w:sz w:val="22"/>
      <w:szCs w:val="22"/>
    </w:rPr>
  </w:style>
  <w:style w:type="character" w:customStyle="1" w:styleId="FontStyle19">
    <w:name w:val="Font Style19"/>
    <w:rsid w:val="00461A3F"/>
    <w:rPr>
      <w:rFonts w:ascii="Times New Roman" w:hAnsi="Times New Roman" w:cs="Times New Roman"/>
      <w:sz w:val="22"/>
      <w:szCs w:val="22"/>
    </w:rPr>
  </w:style>
  <w:style w:type="paragraph" w:styleId="23">
    <w:name w:val="Body Text 2"/>
    <w:basedOn w:val="a0"/>
    <w:link w:val="24"/>
    <w:rsid w:val="00461A3F"/>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1"/>
    <w:link w:val="23"/>
    <w:rsid w:val="00461A3F"/>
    <w:rPr>
      <w:rFonts w:ascii="Times New Roman" w:eastAsia="Times New Roman" w:hAnsi="Times New Roman" w:cs="Times New Roman"/>
      <w:sz w:val="20"/>
      <w:szCs w:val="20"/>
      <w:lang w:eastAsia="ru-RU"/>
    </w:rPr>
  </w:style>
  <w:style w:type="paragraph" w:styleId="35">
    <w:name w:val="Body Text 3"/>
    <w:basedOn w:val="a0"/>
    <w:link w:val="36"/>
    <w:rsid w:val="00461A3F"/>
    <w:pPr>
      <w:spacing w:after="120" w:line="240" w:lineRule="auto"/>
    </w:pPr>
    <w:rPr>
      <w:rFonts w:ascii="Times New Roman" w:eastAsia="Times New Roman" w:hAnsi="Times New Roman" w:cs="Times New Roman"/>
      <w:sz w:val="16"/>
      <w:szCs w:val="16"/>
      <w:lang w:eastAsia="ru-RU"/>
    </w:rPr>
  </w:style>
  <w:style w:type="character" w:customStyle="1" w:styleId="36">
    <w:name w:val="Основной текст 3 Знак"/>
    <w:basedOn w:val="a1"/>
    <w:link w:val="35"/>
    <w:rsid w:val="00461A3F"/>
    <w:rPr>
      <w:rFonts w:ascii="Times New Roman" w:eastAsia="Times New Roman" w:hAnsi="Times New Roman" w:cs="Times New Roman"/>
      <w:sz w:val="16"/>
      <w:szCs w:val="16"/>
      <w:lang w:eastAsia="ru-RU"/>
    </w:rPr>
  </w:style>
  <w:style w:type="paragraph" w:customStyle="1" w:styleId="13">
    <w:name w:val="Знак Знак1 Знак Знак Знак Знак Знак Знак Знак Знак Знак Знак Знак Знак Знак Знак Знак Знак Знак"/>
    <w:basedOn w:val="a0"/>
    <w:rsid w:val="00461A3F"/>
    <w:pPr>
      <w:tabs>
        <w:tab w:val="num" w:pos="1347"/>
      </w:tabs>
      <w:spacing w:after="160" w:line="240" w:lineRule="exact"/>
    </w:pPr>
    <w:rPr>
      <w:rFonts w:ascii="Times New Roman" w:eastAsia="Calibri" w:hAnsi="Times New Roman" w:cs="Times New Roman"/>
      <w:sz w:val="20"/>
      <w:szCs w:val="20"/>
      <w:lang w:eastAsia="zh-CN"/>
    </w:rPr>
  </w:style>
  <w:style w:type="paragraph" w:styleId="af4">
    <w:name w:val="header"/>
    <w:aliases w:val="Название 2"/>
    <w:basedOn w:val="a0"/>
    <w:link w:val="af5"/>
    <w:uiPriority w:val="99"/>
    <w:rsid w:val="00461A3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aliases w:val="Название 2 Знак"/>
    <w:basedOn w:val="a1"/>
    <w:link w:val="af4"/>
    <w:uiPriority w:val="99"/>
    <w:rsid w:val="00461A3F"/>
    <w:rPr>
      <w:rFonts w:ascii="Times New Roman" w:eastAsia="Times New Roman" w:hAnsi="Times New Roman" w:cs="Times New Roman"/>
      <w:sz w:val="20"/>
      <w:szCs w:val="20"/>
      <w:lang w:eastAsia="ru-RU"/>
    </w:rPr>
  </w:style>
  <w:style w:type="paragraph" w:styleId="af6">
    <w:name w:val="Balloon Text"/>
    <w:basedOn w:val="a0"/>
    <w:link w:val="af7"/>
    <w:uiPriority w:val="99"/>
    <w:rsid w:val="00461A3F"/>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1"/>
    <w:link w:val="af6"/>
    <w:uiPriority w:val="99"/>
    <w:rsid w:val="00461A3F"/>
    <w:rPr>
      <w:rFonts w:ascii="Tahoma" w:eastAsia="Times New Roman" w:hAnsi="Tahoma" w:cs="Tahoma"/>
      <w:sz w:val="16"/>
      <w:szCs w:val="16"/>
      <w:lang w:eastAsia="ru-RU"/>
    </w:rPr>
  </w:style>
  <w:style w:type="paragraph" w:customStyle="1" w:styleId="ConsPlusNormal">
    <w:name w:val="ConsPlusNormal"/>
    <w:link w:val="ConsPlusNormal0"/>
    <w:rsid w:val="00461A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8">
    <w:name w:val="Знак Знак Знак"/>
    <w:basedOn w:val="a0"/>
    <w:link w:val="af9"/>
    <w:rsid w:val="00461A3F"/>
    <w:pPr>
      <w:tabs>
        <w:tab w:val="num" w:pos="1440"/>
      </w:tabs>
      <w:spacing w:after="160" w:line="240" w:lineRule="exact"/>
      <w:ind w:left="1440" w:hanging="360"/>
    </w:pPr>
    <w:rPr>
      <w:rFonts w:ascii="Times New Roman" w:eastAsia="Calibri" w:hAnsi="Times New Roman" w:cs="Times New Roman"/>
      <w:sz w:val="20"/>
      <w:szCs w:val="20"/>
      <w:lang w:eastAsia="zh-CN"/>
    </w:rPr>
  </w:style>
  <w:style w:type="character" w:customStyle="1" w:styleId="af9">
    <w:name w:val="Знак Знак Знак Знак"/>
    <w:link w:val="af8"/>
    <w:rsid w:val="00461A3F"/>
    <w:rPr>
      <w:rFonts w:ascii="Times New Roman" w:eastAsia="Calibri" w:hAnsi="Times New Roman" w:cs="Times New Roman"/>
      <w:sz w:val="20"/>
      <w:szCs w:val="20"/>
      <w:lang w:eastAsia="zh-CN"/>
    </w:rPr>
  </w:style>
  <w:style w:type="paragraph" w:customStyle="1" w:styleId="afa">
    <w:name w:val="Содержимое таблицы"/>
    <w:basedOn w:val="a0"/>
    <w:rsid w:val="00461A3F"/>
    <w:pPr>
      <w:widowControl w:val="0"/>
      <w:suppressLineNumbers/>
      <w:suppressAutoHyphens/>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461A3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List Paragraph"/>
    <w:basedOn w:val="a0"/>
    <w:uiPriority w:val="34"/>
    <w:qFormat/>
    <w:rsid w:val="00461A3F"/>
    <w:pPr>
      <w:spacing w:after="0" w:line="240" w:lineRule="auto"/>
      <w:ind w:left="708"/>
    </w:pPr>
    <w:rPr>
      <w:rFonts w:ascii="Times New Roman" w:eastAsia="Times New Roman" w:hAnsi="Times New Roman" w:cs="Times New Roman"/>
      <w:sz w:val="20"/>
      <w:szCs w:val="20"/>
      <w:lang w:eastAsia="ru-RU"/>
    </w:rPr>
  </w:style>
  <w:style w:type="paragraph" w:customStyle="1" w:styleId="msonormalcxspmiddle">
    <w:name w:val="msonormalcxspmiddle"/>
    <w:basedOn w:val="a0"/>
    <w:rsid w:val="00461A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461A3F"/>
  </w:style>
  <w:style w:type="paragraph" w:customStyle="1" w:styleId="14">
    <w:name w:val="Название объекта1"/>
    <w:basedOn w:val="a0"/>
    <w:rsid w:val="00461A3F"/>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41">
    <w:name w:val="Знак Знак4"/>
    <w:rsid w:val="00461A3F"/>
    <w:rPr>
      <w:lang w:val="ru-RU" w:eastAsia="ru-RU" w:bidi="ar-SA"/>
    </w:rPr>
  </w:style>
  <w:style w:type="paragraph" w:customStyle="1" w:styleId="15">
    <w:name w:val="Знак Знак Знак Знак1"/>
    <w:basedOn w:val="a0"/>
    <w:rsid w:val="00461A3F"/>
    <w:pPr>
      <w:spacing w:after="160" w:line="240" w:lineRule="exact"/>
    </w:pPr>
    <w:rPr>
      <w:rFonts w:ascii="Times New Roman" w:eastAsia="Calibri" w:hAnsi="Times New Roman" w:cs="Times New Roman"/>
      <w:sz w:val="20"/>
      <w:szCs w:val="20"/>
      <w:lang w:eastAsia="zh-CN"/>
    </w:rPr>
  </w:style>
  <w:style w:type="paragraph" w:customStyle="1" w:styleId="a">
    <w:name w:val="Знак"/>
    <w:basedOn w:val="a0"/>
    <w:rsid w:val="00461A3F"/>
    <w:pPr>
      <w:numPr>
        <w:ilvl w:val="1"/>
        <w:numId w:val="1"/>
      </w:numPr>
      <w:spacing w:after="160" w:line="240" w:lineRule="exact"/>
      <w:ind w:left="0" w:firstLine="0"/>
    </w:pPr>
    <w:rPr>
      <w:rFonts w:ascii="Times New Roman" w:eastAsia="Calibri" w:hAnsi="Times New Roman" w:cs="Times New Roman"/>
      <w:sz w:val="20"/>
      <w:szCs w:val="20"/>
      <w:lang w:eastAsia="zh-CN"/>
    </w:rPr>
  </w:style>
  <w:style w:type="paragraph" w:customStyle="1" w:styleId="3">
    <w:name w:val="Раздел 3"/>
    <w:basedOn w:val="a0"/>
    <w:rsid w:val="00461A3F"/>
    <w:pPr>
      <w:numPr>
        <w:numId w:val="1"/>
      </w:numPr>
      <w:tabs>
        <w:tab w:val="num" w:pos="360"/>
      </w:tabs>
      <w:spacing w:before="120" w:after="120" w:line="240" w:lineRule="auto"/>
      <w:ind w:left="360" w:hanging="360"/>
      <w:jc w:val="center"/>
    </w:pPr>
    <w:rPr>
      <w:rFonts w:ascii="Times New Roman" w:eastAsia="Times New Roman" w:hAnsi="Times New Roman" w:cs="Times New Roman"/>
      <w:b/>
      <w:bCs/>
      <w:sz w:val="24"/>
      <w:szCs w:val="24"/>
      <w:lang w:eastAsia="ru-RU"/>
    </w:rPr>
  </w:style>
  <w:style w:type="paragraph" w:customStyle="1" w:styleId="25">
    <w:name w:val="Название объекта2"/>
    <w:basedOn w:val="a0"/>
    <w:next w:val="a0"/>
    <w:rsid w:val="00461A3F"/>
    <w:pPr>
      <w:suppressAutoHyphens/>
      <w:spacing w:after="0" w:line="240" w:lineRule="auto"/>
      <w:ind w:firstLine="720"/>
    </w:pPr>
    <w:rPr>
      <w:rFonts w:ascii="Times New Roman" w:eastAsia="Times New Roman" w:hAnsi="Times New Roman" w:cs="Times New Roman"/>
      <w:b/>
      <w:i/>
      <w:sz w:val="24"/>
      <w:szCs w:val="20"/>
      <w:lang w:val="en-US" w:eastAsia="ru-RU"/>
    </w:rPr>
  </w:style>
  <w:style w:type="paragraph" w:customStyle="1" w:styleId="16">
    <w:name w:val="Знак Знак Знак1"/>
    <w:basedOn w:val="a0"/>
    <w:rsid w:val="00461A3F"/>
    <w:pPr>
      <w:spacing w:after="160" w:line="240" w:lineRule="exact"/>
    </w:pPr>
    <w:rPr>
      <w:rFonts w:ascii="Verdana" w:eastAsia="Times New Roman" w:hAnsi="Verdana" w:cs="Times New Roman"/>
      <w:sz w:val="20"/>
      <w:szCs w:val="20"/>
      <w:lang w:val="en-US"/>
    </w:rPr>
  </w:style>
  <w:style w:type="paragraph" w:customStyle="1" w:styleId="ConsTitle">
    <w:name w:val="ConsTitle"/>
    <w:rsid w:val="00461A3F"/>
    <w:pPr>
      <w:widowControl w:val="0"/>
      <w:spacing w:after="0" w:line="240" w:lineRule="auto"/>
    </w:pPr>
    <w:rPr>
      <w:rFonts w:ascii="Arial" w:eastAsia="Times New Roman" w:hAnsi="Arial" w:cs="Times New Roman"/>
      <w:b/>
      <w:sz w:val="16"/>
      <w:szCs w:val="20"/>
      <w:lang w:eastAsia="ru-RU"/>
    </w:rPr>
  </w:style>
  <w:style w:type="paragraph" w:customStyle="1" w:styleId="ConsPlusTitle">
    <w:name w:val="ConsPlusTitle"/>
    <w:rsid w:val="00461A3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c">
    <w:name w:val="Strong"/>
    <w:uiPriority w:val="22"/>
    <w:qFormat/>
    <w:rsid w:val="00461A3F"/>
    <w:rPr>
      <w:rFonts w:cs="Times New Roman"/>
      <w:b/>
      <w:bCs/>
    </w:rPr>
  </w:style>
  <w:style w:type="paragraph" w:customStyle="1" w:styleId="17">
    <w:name w:val="Знак1"/>
    <w:basedOn w:val="a0"/>
    <w:rsid w:val="00461A3F"/>
    <w:pPr>
      <w:spacing w:after="160" w:line="240" w:lineRule="exact"/>
    </w:pPr>
    <w:rPr>
      <w:rFonts w:ascii="Verdana" w:eastAsia="Times New Roman" w:hAnsi="Verdana" w:cs="Times New Roman"/>
      <w:sz w:val="20"/>
      <w:szCs w:val="20"/>
      <w:lang w:val="en-US"/>
    </w:rPr>
  </w:style>
  <w:style w:type="character" w:customStyle="1" w:styleId="18">
    <w:name w:val="Знак Знак1"/>
    <w:aliases w:val="Заголовок 5 Знак1"/>
    <w:uiPriority w:val="99"/>
    <w:locked/>
    <w:rsid w:val="00461A3F"/>
    <w:rPr>
      <w:lang w:val="ru-RU" w:eastAsia="ru-RU" w:bidi="ar-SA"/>
    </w:rPr>
  </w:style>
  <w:style w:type="character" w:customStyle="1" w:styleId="afd">
    <w:name w:val="Знак Знак"/>
    <w:rsid w:val="00461A3F"/>
    <w:rPr>
      <w:rFonts w:ascii="Times New Roman" w:eastAsia="Times New Roman" w:hAnsi="Times New Roman"/>
    </w:rPr>
  </w:style>
  <w:style w:type="paragraph" w:styleId="afe">
    <w:name w:val="No Spacing"/>
    <w:link w:val="aff"/>
    <w:qFormat/>
    <w:rsid w:val="00461A3F"/>
    <w:pPr>
      <w:spacing w:after="0" w:line="240" w:lineRule="auto"/>
    </w:pPr>
    <w:rPr>
      <w:rFonts w:ascii="Calibri" w:eastAsia="Calibri" w:hAnsi="Calibri" w:cs="Times New Roman"/>
    </w:rPr>
  </w:style>
  <w:style w:type="numbering" w:customStyle="1" w:styleId="26">
    <w:name w:val="Нет списка2"/>
    <w:next w:val="a3"/>
    <w:uiPriority w:val="99"/>
    <w:semiHidden/>
    <w:unhideWhenUsed/>
    <w:rsid w:val="00096D9A"/>
  </w:style>
  <w:style w:type="character" w:styleId="aff0">
    <w:name w:val="Placeholder Text"/>
    <w:basedOn w:val="a1"/>
    <w:uiPriority w:val="99"/>
    <w:semiHidden/>
    <w:rsid w:val="00096D9A"/>
    <w:rPr>
      <w:color w:val="808080"/>
    </w:rPr>
  </w:style>
  <w:style w:type="numbering" w:customStyle="1" w:styleId="37">
    <w:name w:val="Нет списка3"/>
    <w:next w:val="a3"/>
    <w:semiHidden/>
    <w:rsid w:val="002D7ECC"/>
  </w:style>
  <w:style w:type="paragraph" w:customStyle="1" w:styleId="aff1">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27">
    <w:name w:val="Знак Знак Знак Знак Знак2 Знак"/>
    <w:basedOn w:val="a0"/>
    <w:rsid w:val="002D7ECC"/>
    <w:pPr>
      <w:tabs>
        <w:tab w:val="num" w:pos="1347"/>
      </w:tabs>
      <w:spacing w:after="160" w:line="240" w:lineRule="exact"/>
    </w:pPr>
    <w:rPr>
      <w:rFonts w:ascii="Times New Roman" w:eastAsia="Calibri" w:hAnsi="Times New Roman" w:cs="Times New Roman"/>
      <w:sz w:val="20"/>
      <w:szCs w:val="20"/>
      <w:lang w:eastAsia="zh-CN"/>
    </w:rPr>
  </w:style>
  <w:style w:type="table" w:customStyle="1" w:styleId="19">
    <w:name w:val="Сетка таблицы1"/>
    <w:basedOn w:val="a2"/>
    <w:next w:val="a9"/>
    <w:rsid w:val="002D7E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Знак Знак Знак Знак Знак Знак Знак Знак Знак Знак Знак Знак Знак"/>
    <w:basedOn w:val="a0"/>
    <w:rsid w:val="002D7ECC"/>
    <w:pPr>
      <w:spacing w:after="160" w:line="240" w:lineRule="exact"/>
    </w:pPr>
    <w:rPr>
      <w:rFonts w:ascii="Verdana" w:eastAsia="Times New Roman" w:hAnsi="Verdana" w:cs="Times New Roman"/>
      <w:sz w:val="24"/>
      <w:szCs w:val="24"/>
      <w:lang w:val="en-US"/>
    </w:rPr>
  </w:style>
  <w:style w:type="paragraph" w:customStyle="1" w:styleId="aff3">
    <w:name w:val="Комментарий"/>
    <w:basedOn w:val="a0"/>
    <w:next w:val="a0"/>
    <w:uiPriority w:val="99"/>
    <w:rsid w:val="002D7ECC"/>
    <w:pPr>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aff4">
    <w:name w:val="Таблицы (моноширинный)"/>
    <w:basedOn w:val="a0"/>
    <w:next w:val="a0"/>
    <w:uiPriority w:val="99"/>
    <w:rsid w:val="002D7ECC"/>
    <w:pPr>
      <w:autoSpaceDE w:val="0"/>
      <w:autoSpaceDN w:val="0"/>
      <w:adjustRightInd w:val="0"/>
      <w:spacing w:after="0" w:line="240" w:lineRule="auto"/>
      <w:jc w:val="both"/>
    </w:pPr>
    <w:rPr>
      <w:rFonts w:ascii="Courier New" w:eastAsia="Calibri" w:hAnsi="Courier New" w:cs="Courier New"/>
      <w:sz w:val="24"/>
      <w:szCs w:val="24"/>
    </w:rPr>
  </w:style>
  <w:style w:type="paragraph" w:customStyle="1" w:styleId="FORMATTEXT">
    <w:name w:val=".FORMATTEXT"/>
    <w:uiPriority w:val="99"/>
    <w:rsid w:val="002D7EC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a">
    <w:name w:val="Абзац списка1"/>
    <w:basedOn w:val="a0"/>
    <w:rsid w:val="002D7ECC"/>
    <w:pPr>
      <w:spacing w:after="0" w:line="240" w:lineRule="auto"/>
      <w:ind w:left="720"/>
    </w:pPr>
    <w:rPr>
      <w:rFonts w:ascii="Times New Roman" w:eastAsia="Times New Roman" w:hAnsi="Times New Roman" w:cs="Times New Roman"/>
      <w:sz w:val="24"/>
      <w:szCs w:val="24"/>
      <w:lang w:eastAsia="ru-RU"/>
    </w:rPr>
  </w:style>
  <w:style w:type="numbering" w:customStyle="1" w:styleId="42">
    <w:name w:val="Нет списка4"/>
    <w:next w:val="a3"/>
    <w:uiPriority w:val="99"/>
    <w:semiHidden/>
    <w:unhideWhenUsed/>
    <w:rsid w:val="00C3645D"/>
  </w:style>
  <w:style w:type="table" w:customStyle="1" w:styleId="28">
    <w:name w:val="Сетка таблицы2"/>
    <w:basedOn w:val="a2"/>
    <w:next w:val="a9"/>
    <w:rsid w:val="00C3645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rsid w:val="00976535"/>
    <w:rPr>
      <w:rFonts w:ascii="Times New Roman" w:eastAsia="Times New Roman" w:hAnsi="Times New Roman" w:cs="Times New Roman"/>
      <w:b/>
      <w:bCs/>
      <w:sz w:val="28"/>
      <w:szCs w:val="28"/>
      <w:lang w:eastAsia="ru-RU"/>
    </w:rPr>
  </w:style>
  <w:style w:type="numbering" w:customStyle="1" w:styleId="51">
    <w:name w:val="Нет списка5"/>
    <w:next w:val="a3"/>
    <w:semiHidden/>
    <w:rsid w:val="00976535"/>
  </w:style>
  <w:style w:type="table" w:customStyle="1" w:styleId="38">
    <w:name w:val="Сетка таблицы3"/>
    <w:basedOn w:val="a2"/>
    <w:next w:val="a9"/>
    <w:rsid w:val="009765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rmal (Web)"/>
    <w:basedOn w:val="a0"/>
    <w:link w:val="aff6"/>
    <w:rsid w:val="00976535"/>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ff6">
    <w:name w:val="Обычный (веб) Знак"/>
    <w:link w:val="aff5"/>
    <w:locked/>
    <w:rsid w:val="00976535"/>
    <w:rPr>
      <w:rFonts w:ascii="Times New Roman" w:eastAsia="Times New Roman" w:hAnsi="Times New Roman" w:cs="Times New Roman"/>
      <w:sz w:val="24"/>
      <w:szCs w:val="24"/>
      <w:lang w:val="x-none" w:eastAsia="x-none"/>
    </w:rPr>
  </w:style>
  <w:style w:type="paragraph" w:customStyle="1" w:styleId="ConsPlusCell">
    <w:name w:val="ConsPlusCell"/>
    <w:uiPriority w:val="99"/>
    <w:rsid w:val="00976535"/>
    <w:pPr>
      <w:autoSpaceDE w:val="0"/>
      <w:autoSpaceDN w:val="0"/>
      <w:adjustRightInd w:val="0"/>
      <w:spacing w:after="0" w:line="240" w:lineRule="auto"/>
    </w:pPr>
    <w:rPr>
      <w:rFonts w:ascii="Times New Roman" w:eastAsia="Times New Roman" w:hAnsi="Times New Roman" w:cs="Times New Roman"/>
      <w:lang w:eastAsia="ru-RU"/>
    </w:rPr>
  </w:style>
  <w:style w:type="character" w:customStyle="1" w:styleId="st">
    <w:name w:val="st"/>
    <w:basedOn w:val="a1"/>
    <w:rsid w:val="00976535"/>
  </w:style>
  <w:style w:type="character" w:styleId="aff7">
    <w:name w:val="Emphasis"/>
    <w:basedOn w:val="a1"/>
    <w:uiPriority w:val="20"/>
    <w:qFormat/>
    <w:rsid w:val="00976535"/>
    <w:rPr>
      <w:i/>
      <w:iCs/>
    </w:rPr>
  </w:style>
  <w:style w:type="numbering" w:customStyle="1" w:styleId="61">
    <w:name w:val="Нет списка6"/>
    <w:next w:val="a3"/>
    <w:uiPriority w:val="99"/>
    <w:semiHidden/>
    <w:unhideWhenUsed/>
    <w:rsid w:val="00976535"/>
  </w:style>
  <w:style w:type="character" w:customStyle="1" w:styleId="50">
    <w:name w:val="Заголовок 5 Знак"/>
    <w:basedOn w:val="a1"/>
    <w:link w:val="5"/>
    <w:uiPriority w:val="99"/>
    <w:semiHidden/>
    <w:rsid w:val="00DD57B9"/>
    <w:rPr>
      <w:rFonts w:asciiTheme="majorHAnsi" w:eastAsiaTheme="majorEastAsia" w:hAnsiTheme="majorHAnsi" w:cstheme="majorBidi"/>
      <w:color w:val="243F60" w:themeColor="accent1" w:themeShade="7F"/>
    </w:rPr>
  </w:style>
  <w:style w:type="character" w:customStyle="1" w:styleId="80">
    <w:name w:val="Заголовок 8 Знак"/>
    <w:basedOn w:val="a1"/>
    <w:link w:val="8"/>
    <w:semiHidden/>
    <w:rsid w:val="00DD57B9"/>
    <w:rPr>
      <w:rFonts w:asciiTheme="majorHAnsi" w:eastAsiaTheme="majorEastAsia" w:hAnsiTheme="majorHAnsi" w:cstheme="majorBidi"/>
      <w:color w:val="404040" w:themeColor="text1" w:themeTint="BF"/>
      <w:sz w:val="20"/>
      <w:szCs w:val="20"/>
    </w:rPr>
  </w:style>
  <w:style w:type="numbering" w:customStyle="1" w:styleId="71">
    <w:name w:val="Нет списка7"/>
    <w:next w:val="a3"/>
    <w:uiPriority w:val="99"/>
    <w:semiHidden/>
    <w:unhideWhenUsed/>
    <w:rsid w:val="00DD57B9"/>
  </w:style>
  <w:style w:type="table" w:customStyle="1" w:styleId="43">
    <w:name w:val="Сетка таблицы4"/>
    <w:basedOn w:val="a2"/>
    <w:next w:val="a9"/>
    <w:rsid w:val="00DD57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Таблица"/>
    <w:basedOn w:val="a0"/>
    <w:rsid w:val="00DD57B9"/>
    <w:pPr>
      <w:spacing w:after="0" w:line="240" w:lineRule="auto"/>
    </w:pPr>
    <w:rPr>
      <w:rFonts w:ascii="Arial" w:eastAsia="Times New Roman" w:hAnsi="Arial" w:cs="Times New Roman"/>
      <w:sz w:val="18"/>
      <w:szCs w:val="20"/>
      <w:lang w:eastAsia="ru-RU"/>
    </w:rPr>
  </w:style>
  <w:style w:type="paragraph" w:customStyle="1" w:styleId="aff9">
    <w:name w:val="Текстовка"/>
    <w:basedOn w:val="aff8"/>
    <w:rsid w:val="00DD57B9"/>
    <w:pPr>
      <w:ind w:firstLine="567"/>
      <w:jc w:val="both"/>
    </w:pPr>
  </w:style>
  <w:style w:type="paragraph" w:customStyle="1" w:styleId="affa">
    <w:name w:val="Новый подстрочник"/>
    <w:basedOn w:val="aff8"/>
    <w:autoRedefine/>
    <w:rsid w:val="00DD57B9"/>
    <w:pPr>
      <w:jc w:val="center"/>
    </w:pPr>
    <w:rPr>
      <w:sz w:val="16"/>
    </w:rPr>
  </w:style>
  <w:style w:type="paragraph" w:customStyle="1" w:styleId="29">
    <w:name w:val="Обычный2"/>
    <w:rsid w:val="00DD57B9"/>
    <w:pPr>
      <w:widowControl w:val="0"/>
      <w:spacing w:after="0" w:line="240" w:lineRule="auto"/>
      <w:ind w:firstLine="567"/>
      <w:jc w:val="both"/>
    </w:pPr>
    <w:rPr>
      <w:rFonts w:ascii="Arial" w:eastAsia="Times New Roman" w:hAnsi="Arial" w:cs="Times New Roman"/>
      <w:snapToGrid w:val="0"/>
      <w:sz w:val="20"/>
      <w:szCs w:val="20"/>
      <w:lang w:eastAsia="ru-RU"/>
    </w:rPr>
  </w:style>
  <w:style w:type="paragraph" w:customStyle="1" w:styleId="affb">
    <w:name w:val="Стиль"/>
    <w:rsid w:val="00DD57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3"/>
    <w:semiHidden/>
    <w:rsid w:val="00DD57B9"/>
  </w:style>
  <w:style w:type="character" w:customStyle="1" w:styleId="apple-style-span">
    <w:name w:val="apple-style-span"/>
    <w:basedOn w:val="a1"/>
    <w:rsid w:val="00DD57B9"/>
  </w:style>
  <w:style w:type="paragraph" w:customStyle="1" w:styleId="formattext0">
    <w:name w:val="formattext"/>
    <w:basedOn w:val="a0"/>
    <w:uiPriority w:val="99"/>
    <w:rsid w:val="00DD57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tch">
    <w:name w:val="match"/>
    <w:basedOn w:val="a1"/>
    <w:rsid w:val="00DD57B9"/>
  </w:style>
  <w:style w:type="numbering" w:customStyle="1" w:styleId="81">
    <w:name w:val="Нет списка8"/>
    <w:next w:val="a3"/>
    <w:uiPriority w:val="99"/>
    <w:semiHidden/>
    <w:unhideWhenUsed/>
    <w:rsid w:val="000620E0"/>
  </w:style>
  <w:style w:type="table" w:customStyle="1" w:styleId="52">
    <w:name w:val="Сетка таблицы5"/>
    <w:basedOn w:val="a2"/>
    <w:next w:val="a9"/>
    <w:rsid w:val="000620E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semiHidden/>
    <w:rsid w:val="000620E0"/>
  </w:style>
  <w:style w:type="numbering" w:customStyle="1" w:styleId="91">
    <w:name w:val="Нет списка9"/>
    <w:next w:val="a3"/>
    <w:uiPriority w:val="99"/>
    <w:semiHidden/>
    <w:unhideWhenUsed/>
    <w:rsid w:val="007B55CB"/>
  </w:style>
  <w:style w:type="table" w:customStyle="1" w:styleId="62">
    <w:name w:val="Сетка таблицы6"/>
    <w:basedOn w:val="a2"/>
    <w:next w:val="a9"/>
    <w:rsid w:val="007B55CB"/>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semiHidden/>
    <w:rsid w:val="007B55CB"/>
  </w:style>
  <w:style w:type="numbering" w:customStyle="1" w:styleId="100">
    <w:name w:val="Нет списка10"/>
    <w:next w:val="a3"/>
    <w:uiPriority w:val="99"/>
    <w:semiHidden/>
    <w:unhideWhenUsed/>
    <w:rsid w:val="009F3EA9"/>
  </w:style>
  <w:style w:type="table" w:customStyle="1" w:styleId="72">
    <w:name w:val="Сетка таблицы7"/>
    <w:basedOn w:val="a2"/>
    <w:next w:val="a9"/>
    <w:rsid w:val="009F3EA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semiHidden/>
    <w:rsid w:val="009F3EA9"/>
  </w:style>
  <w:style w:type="numbering" w:customStyle="1" w:styleId="150">
    <w:name w:val="Нет списка15"/>
    <w:next w:val="a3"/>
    <w:uiPriority w:val="99"/>
    <w:semiHidden/>
    <w:unhideWhenUsed/>
    <w:rsid w:val="000D4DFC"/>
  </w:style>
  <w:style w:type="table" w:customStyle="1" w:styleId="82">
    <w:name w:val="Сетка таблицы8"/>
    <w:basedOn w:val="a2"/>
    <w:next w:val="a9"/>
    <w:rsid w:val="000D4DF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semiHidden/>
    <w:rsid w:val="000D4DFC"/>
  </w:style>
  <w:style w:type="numbering" w:customStyle="1" w:styleId="170">
    <w:name w:val="Нет списка17"/>
    <w:next w:val="a3"/>
    <w:uiPriority w:val="99"/>
    <w:semiHidden/>
    <w:unhideWhenUsed/>
    <w:rsid w:val="00EC542F"/>
  </w:style>
  <w:style w:type="table" w:customStyle="1" w:styleId="92">
    <w:name w:val="Сетка таблицы9"/>
    <w:basedOn w:val="a2"/>
    <w:next w:val="a9"/>
    <w:rsid w:val="00EC54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semiHidden/>
    <w:rsid w:val="00EC542F"/>
  </w:style>
  <w:style w:type="character" w:styleId="affc">
    <w:name w:val="FollowedHyperlink"/>
    <w:basedOn w:val="a1"/>
    <w:uiPriority w:val="99"/>
    <w:semiHidden/>
    <w:unhideWhenUsed/>
    <w:rsid w:val="00EC542F"/>
    <w:rPr>
      <w:color w:val="800080"/>
      <w:u w:val="single"/>
    </w:rPr>
  </w:style>
  <w:style w:type="paragraph" w:customStyle="1" w:styleId="font5">
    <w:name w:val="font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0"/>
    <w:rsid w:val="00EC542F"/>
    <w:pPr>
      <w:spacing w:before="100" w:beforeAutospacing="1" w:after="100" w:afterAutospacing="1" w:line="240" w:lineRule="auto"/>
    </w:pPr>
    <w:rPr>
      <w:rFonts w:ascii="Times New Roman" w:eastAsia="Times New Roman" w:hAnsi="Times New Roman" w:cs="Times New Roman"/>
      <w:u w:val="single"/>
      <w:lang w:eastAsia="ru-RU"/>
    </w:rPr>
  </w:style>
  <w:style w:type="paragraph" w:customStyle="1" w:styleId="font7">
    <w:name w:val="font7"/>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8">
    <w:name w:val="font8"/>
    <w:basedOn w:val="a0"/>
    <w:rsid w:val="00EC542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font9">
    <w:name w:val="font9"/>
    <w:basedOn w:val="a0"/>
    <w:rsid w:val="00EC542F"/>
    <w:pPr>
      <w:spacing w:before="100" w:beforeAutospacing="1" w:after="100" w:afterAutospacing="1" w:line="240" w:lineRule="auto"/>
    </w:pPr>
    <w:rPr>
      <w:rFonts w:ascii="Times New Roman" w:eastAsia="Times New Roman" w:hAnsi="Times New Roman" w:cs="Times New Roman"/>
      <w:b/>
      <w:bCs/>
      <w:i/>
      <w:iCs/>
      <w:sz w:val="20"/>
      <w:szCs w:val="20"/>
      <w:lang w:eastAsia="ru-RU"/>
    </w:rPr>
  </w:style>
  <w:style w:type="paragraph" w:customStyle="1" w:styleId="font10">
    <w:name w:val="font10"/>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1">
    <w:name w:val="font11"/>
    <w:basedOn w:val="a0"/>
    <w:rsid w:val="00EC542F"/>
    <w:pPr>
      <w:spacing w:before="100" w:beforeAutospacing="1" w:after="100" w:afterAutospacing="1" w:line="240" w:lineRule="auto"/>
    </w:pPr>
    <w:rPr>
      <w:rFonts w:ascii="Times New Roman" w:eastAsia="Times New Roman" w:hAnsi="Times New Roman" w:cs="Times New Roman"/>
      <w:color w:val="808080"/>
      <w:lang w:eastAsia="ru-RU"/>
    </w:rPr>
  </w:style>
  <w:style w:type="paragraph" w:customStyle="1" w:styleId="font12">
    <w:name w:val="font12"/>
    <w:basedOn w:val="a0"/>
    <w:rsid w:val="00EC542F"/>
    <w:pPr>
      <w:spacing w:before="100" w:beforeAutospacing="1" w:after="100" w:afterAutospacing="1" w:line="240" w:lineRule="auto"/>
    </w:pPr>
    <w:rPr>
      <w:rFonts w:ascii="Times New Roman" w:eastAsia="Times New Roman" w:hAnsi="Times New Roman" w:cs="Times New Roman"/>
      <w:color w:val="808080"/>
      <w:sz w:val="20"/>
      <w:szCs w:val="20"/>
      <w:lang w:eastAsia="ru-RU"/>
    </w:rPr>
  </w:style>
  <w:style w:type="paragraph" w:customStyle="1" w:styleId="font13">
    <w:name w:val="font13"/>
    <w:basedOn w:val="a0"/>
    <w:rsid w:val="00EC542F"/>
    <w:pPr>
      <w:spacing w:before="100" w:beforeAutospacing="1" w:after="100" w:afterAutospacing="1" w:line="240" w:lineRule="auto"/>
    </w:pPr>
    <w:rPr>
      <w:rFonts w:ascii="Tahoma" w:eastAsia="Times New Roman" w:hAnsi="Tahoma" w:cs="Tahoma"/>
      <w:b/>
      <w:bCs/>
      <w:color w:val="000000"/>
      <w:sz w:val="16"/>
      <w:szCs w:val="16"/>
      <w:lang w:eastAsia="ru-RU"/>
    </w:rPr>
  </w:style>
  <w:style w:type="paragraph" w:customStyle="1" w:styleId="font14">
    <w:name w:val="font14"/>
    <w:basedOn w:val="a0"/>
    <w:rsid w:val="00EC542F"/>
    <w:pPr>
      <w:spacing w:before="100" w:beforeAutospacing="1" w:after="100" w:afterAutospacing="1" w:line="240" w:lineRule="auto"/>
    </w:pPr>
    <w:rPr>
      <w:rFonts w:ascii="Tahoma" w:eastAsia="Times New Roman" w:hAnsi="Tahoma" w:cs="Tahoma"/>
      <w:color w:val="000000"/>
      <w:sz w:val="16"/>
      <w:szCs w:val="16"/>
      <w:lang w:eastAsia="ru-RU"/>
    </w:rPr>
  </w:style>
  <w:style w:type="paragraph" w:customStyle="1" w:styleId="xl66">
    <w:name w:val="xl66"/>
    <w:basedOn w:val="a0"/>
    <w:rsid w:val="00EC542F"/>
    <w:pPr>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67">
    <w:name w:val="xl67"/>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68">
    <w:name w:val="xl68"/>
    <w:basedOn w:val="a0"/>
    <w:rsid w:val="00EC542F"/>
    <w:pPr>
      <w:spacing w:before="100" w:beforeAutospacing="1" w:after="100" w:afterAutospacing="1" w:line="240" w:lineRule="auto"/>
      <w:jc w:val="center"/>
    </w:pPr>
    <w:rPr>
      <w:rFonts w:ascii="Times New Roman" w:eastAsia="Times New Roman" w:hAnsi="Times New Roman" w:cs="Times New Roman"/>
      <w:sz w:val="28"/>
      <w:szCs w:val="28"/>
      <w:lang w:eastAsia="ru-RU"/>
    </w:rPr>
  </w:style>
  <w:style w:type="paragraph" w:customStyle="1" w:styleId="xl69">
    <w:name w:val="xl69"/>
    <w:basedOn w:val="a0"/>
    <w:rsid w:val="00EC542F"/>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0">
    <w:name w:val="xl70"/>
    <w:basedOn w:val="a0"/>
    <w:rsid w:val="00EC542F"/>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1">
    <w:name w:val="xl71"/>
    <w:basedOn w:val="a0"/>
    <w:rsid w:val="00EC542F"/>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72">
    <w:name w:val="xl7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0"/>
    <w:rsid w:val="00EC542F"/>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74">
    <w:name w:val="xl74"/>
    <w:basedOn w:val="a0"/>
    <w:rsid w:val="00EC542F"/>
    <w:pP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0"/>
    <w:rsid w:val="00EC542F"/>
    <w:pPr>
      <w:spacing w:before="100" w:beforeAutospacing="1" w:after="100" w:afterAutospacing="1" w:line="240" w:lineRule="auto"/>
      <w:jc w:val="center"/>
    </w:pPr>
    <w:rPr>
      <w:rFonts w:ascii="Times New Roman" w:eastAsia="Times New Roman" w:hAnsi="Times New Roman" w:cs="Times New Roman"/>
      <w:sz w:val="26"/>
      <w:szCs w:val="26"/>
      <w:lang w:eastAsia="ru-RU"/>
    </w:rPr>
  </w:style>
  <w:style w:type="paragraph" w:customStyle="1" w:styleId="xl76">
    <w:name w:val="xl76"/>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7">
    <w:name w:val="xl7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78">
    <w:name w:val="xl7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79">
    <w:name w:val="xl79"/>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1">
    <w:name w:val="xl8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2">
    <w:name w:val="xl82"/>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3">
    <w:name w:val="xl83"/>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84">
    <w:name w:val="xl8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5">
    <w:name w:val="xl85"/>
    <w:basedOn w:val="a0"/>
    <w:rsid w:val="00EC542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86">
    <w:name w:val="xl8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87">
    <w:name w:val="xl8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3">
    <w:name w:val="xl9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4">
    <w:name w:val="xl94"/>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0"/>
    <w:rsid w:val="00EC542F"/>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6">
    <w:name w:val="xl96"/>
    <w:basedOn w:val="a0"/>
    <w:rsid w:val="00EC542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7">
    <w:name w:val="xl97"/>
    <w:basedOn w:val="a0"/>
    <w:rsid w:val="00EC542F"/>
    <w:pPr>
      <w:shd w:val="clear" w:color="000000" w:fill="B2A1C7"/>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8">
    <w:name w:val="xl9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9">
    <w:name w:val="xl9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0">
    <w:name w:val="xl10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1">
    <w:name w:val="xl101"/>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3">
    <w:name w:val="xl10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0"/>
    <w:rsid w:val="00EC542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5">
    <w:name w:val="xl105"/>
    <w:basedOn w:val="a0"/>
    <w:rsid w:val="00EC542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06">
    <w:name w:val="xl10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107">
    <w:name w:val="xl107"/>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108">
    <w:name w:val="xl108"/>
    <w:basedOn w:val="a0"/>
    <w:rsid w:val="00EC542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0"/>
    <w:rsid w:val="00EC542F"/>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0">
    <w:name w:val="xl110"/>
    <w:basedOn w:val="a0"/>
    <w:rsid w:val="00EC542F"/>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2">
    <w:name w:val="xl11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3">
    <w:name w:val="xl11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5">
    <w:name w:val="xl11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6">
    <w:name w:val="xl11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7">
    <w:name w:val="xl117"/>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8">
    <w:name w:val="xl118"/>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19">
    <w:name w:val="xl11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0">
    <w:name w:val="xl12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1">
    <w:name w:val="xl121"/>
    <w:basedOn w:val="a0"/>
    <w:rsid w:val="00EC542F"/>
    <w:pP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22">
    <w:name w:val="xl122"/>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23">
    <w:name w:val="xl123"/>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4">
    <w:name w:val="xl124"/>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25">
    <w:name w:val="xl125"/>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6">
    <w:name w:val="xl126"/>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27">
    <w:name w:val="xl127"/>
    <w:basedOn w:val="a0"/>
    <w:rsid w:val="00EC542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28">
    <w:name w:val="xl128"/>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9">
    <w:name w:val="xl129"/>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0">
    <w:name w:val="xl130"/>
    <w:basedOn w:val="a0"/>
    <w:rsid w:val="00EC54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1">
    <w:name w:val="xl131"/>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0"/>
    <w:rsid w:val="00EC542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basedOn w:val="a0"/>
    <w:rsid w:val="00EC54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37">
    <w:name w:val="xl137"/>
    <w:basedOn w:val="a0"/>
    <w:rsid w:val="00EC542F"/>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8">
    <w:name w:val="xl138"/>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9">
    <w:name w:val="xl139"/>
    <w:basedOn w:val="a0"/>
    <w:rsid w:val="00EC542F"/>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40">
    <w:name w:val="xl140"/>
    <w:basedOn w:val="a0"/>
    <w:rsid w:val="00EC542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
    <w:name w:val="xl141"/>
    <w:basedOn w:val="a0"/>
    <w:rsid w:val="00EC542F"/>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Times New Roman" w:eastAsia="Times New Roman" w:hAnsi="Times New Roman" w:cs="Times New Roman"/>
      <w:b/>
      <w:bCs/>
      <w:sz w:val="20"/>
      <w:szCs w:val="20"/>
      <w:lang w:eastAsia="ru-RU"/>
    </w:rPr>
  </w:style>
  <w:style w:type="paragraph" w:customStyle="1" w:styleId="xl142">
    <w:name w:val="xl142"/>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0"/>
    <w:rsid w:val="00EC542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5">
    <w:name w:val="xl145"/>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6">
    <w:name w:val="xl146"/>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7">
    <w:name w:val="xl147"/>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48">
    <w:name w:val="xl14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49">
    <w:name w:val="xl149"/>
    <w:basedOn w:val="a0"/>
    <w:rsid w:val="00EC542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0">
    <w:name w:val="xl150"/>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B2A1C7"/>
      <w:sz w:val="20"/>
      <w:szCs w:val="20"/>
      <w:lang w:eastAsia="ru-RU"/>
    </w:rPr>
  </w:style>
  <w:style w:type="paragraph" w:customStyle="1" w:styleId="xl151">
    <w:name w:val="xl151"/>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2">
    <w:name w:val="xl152"/>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3">
    <w:name w:val="xl153"/>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B2A1C7"/>
      <w:sz w:val="20"/>
      <w:szCs w:val="20"/>
      <w:lang w:eastAsia="ru-RU"/>
    </w:rPr>
  </w:style>
  <w:style w:type="paragraph" w:customStyle="1" w:styleId="xl154">
    <w:name w:val="xl154"/>
    <w:basedOn w:val="a0"/>
    <w:rsid w:val="00EC542F"/>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5">
    <w:name w:val="xl155"/>
    <w:basedOn w:val="a0"/>
    <w:rsid w:val="00EC542F"/>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6">
    <w:name w:val="xl156"/>
    <w:basedOn w:val="a0"/>
    <w:rsid w:val="00EC542F"/>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8">
    <w:name w:val="xl158"/>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59">
    <w:name w:val="xl159"/>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0">
    <w:name w:val="xl160"/>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1">
    <w:name w:val="xl161"/>
    <w:basedOn w:val="a0"/>
    <w:rsid w:val="00EC542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2">
    <w:name w:val="xl162"/>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32"/>
      <w:szCs w:val="32"/>
      <w:lang w:eastAsia="ru-RU"/>
    </w:rPr>
  </w:style>
  <w:style w:type="paragraph" w:customStyle="1" w:styleId="xl163">
    <w:name w:val="xl163"/>
    <w:basedOn w:val="a0"/>
    <w:rsid w:val="00EC542F"/>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64">
    <w:name w:val="xl164"/>
    <w:basedOn w:val="a0"/>
    <w:rsid w:val="00EC542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5">
    <w:name w:val="xl165"/>
    <w:basedOn w:val="a0"/>
    <w:rsid w:val="00EC542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6">
    <w:name w:val="xl166"/>
    <w:basedOn w:val="a0"/>
    <w:rsid w:val="00EC542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67">
    <w:name w:val="xl167"/>
    <w:basedOn w:val="a0"/>
    <w:rsid w:val="00EC542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168">
    <w:name w:val="xl168"/>
    <w:basedOn w:val="a0"/>
    <w:rsid w:val="00EC542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numbering" w:customStyle="1" w:styleId="190">
    <w:name w:val="Нет списка19"/>
    <w:next w:val="a3"/>
    <w:uiPriority w:val="99"/>
    <w:semiHidden/>
    <w:unhideWhenUsed/>
    <w:rsid w:val="00B80813"/>
  </w:style>
  <w:style w:type="table" w:customStyle="1" w:styleId="101">
    <w:name w:val="Сетка таблицы10"/>
    <w:basedOn w:val="a2"/>
    <w:next w:val="a9"/>
    <w:rsid w:val="00B8081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3"/>
    <w:semiHidden/>
    <w:rsid w:val="00B80813"/>
  </w:style>
  <w:style w:type="paragraph" w:customStyle="1" w:styleId="affd">
    <w:name w:val="Пункт"/>
    <w:basedOn w:val="a0"/>
    <w:rsid w:val="00C44E00"/>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rsid w:val="00C44E00"/>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70">
    <w:name w:val="Заголовок 7 Знак"/>
    <w:basedOn w:val="a1"/>
    <w:link w:val="7"/>
    <w:semiHidden/>
    <w:rsid w:val="00433A17"/>
    <w:rPr>
      <w:rFonts w:ascii="Times New Roman" w:eastAsia="Times New Roman" w:hAnsi="Times New Roman" w:cs="Times New Roman"/>
      <w:sz w:val="24"/>
      <w:szCs w:val="20"/>
      <w:lang w:eastAsia="ru-RU"/>
    </w:rPr>
  </w:style>
  <w:style w:type="character" w:customStyle="1" w:styleId="90">
    <w:name w:val="Заголовок 9 Знак"/>
    <w:basedOn w:val="a1"/>
    <w:link w:val="9"/>
    <w:semiHidden/>
    <w:rsid w:val="00433A17"/>
    <w:rPr>
      <w:rFonts w:ascii="Times New Roman" w:eastAsia="Times New Roman" w:hAnsi="Times New Roman" w:cs="Times New Roman"/>
      <w:b/>
      <w:sz w:val="24"/>
      <w:szCs w:val="20"/>
      <w:lang w:eastAsia="ru-RU"/>
    </w:rPr>
  </w:style>
  <w:style w:type="numbering" w:customStyle="1" w:styleId="200">
    <w:name w:val="Нет списка20"/>
    <w:next w:val="a3"/>
    <w:uiPriority w:val="99"/>
    <w:semiHidden/>
    <w:unhideWhenUsed/>
    <w:rsid w:val="00433A17"/>
  </w:style>
  <w:style w:type="character" w:customStyle="1" w:styleId="211">
    <w:name w:val="Заголовок 2 Знак1"/>
    <w:aliases w:val="H2 Знак1"/>
    <w:uiPriority w:val="99"/>
    <w:semiHidden/>
    <w:rsid w:val="00433A17"/>
    <w:rPr>
      <w:rFonts w:ascii="Cambria" w:eastAsia="Times New Roman" w:hAnsi="Cambria" w:cs="Times New Roman" w:hint="default"/>
      <w:b/>
      <w:bCs/>
      <w:color w:val="4F81BD"/>
      <w:sz w:val="26"/>
      <w:szCs w:val="26"/>
    </w:rPr>
  </w:style>
  <w:style w:type="paragraph" w:styleId="affe">
    <w:name w:val="footnote text"/>
    <w:basedOn w:val="a0"/>
    <w:link w:val="afff"/>
    <w:semiHidden/>
    <w:unhideWhenUsed/>
    <w:rsid w:val="00433A17"/>
    <w:pPr>
      <w:spacing w:after="0" w:line="240" w:lineRule="auto"/>
    </w:pPr>
    <w:rPr>
      <w:rFonts w:ascii="Times New Roman" w:eastAsia="Calibri" w:hAnsi="Times New Roman" w:cs="Times New Roman"/>
      <w:sz w:val="20"/>
      <w:szCs w:val="24"/>
      <w:lang w:eastAsia="ru-RU"/>
    </w:rPr>
  </w:style>
  <w:style w:type="character" w:customStyle="1" w:styleId="afff">
    <w:name w:val="Текст сноски Знак"/>
    <w:basedOn w:val="a1"/>
    <w:link w:val="affe"/>
    <w:semiHidden/>
    <w:rsid w:val="00433A17"/>
    <w:rPr>
      <w:rFonts w:ascii="Times New Roman" w:eastAsia="Calibri" w:hAnsi="Times New Roman" w:cs="Times New Roman"/>
      <w:sz w:val="20"/>
      <w:szCs w:val="24"/>
      <w:lang w:eastAsia="ru-RU"/>
    </w:rPr>
  </w:style>
  <w:style w:type="character" w:customStyle="1" w:styleId="1b">
    <w:name w:val="Верхний колонтитул Знак1"/>
    <w:aliases w:val="Название 2 Знак1"/>
    <w:basedOn w:val="a1"/>
    <w:uiPriority w:val="99"/>
    <w:semiHidden/>
    <w:rsid w:val="00433A17"/>
    <w:rPr>
      <w:rFonts w:ascii="Times New Roman" w:eastAsia="Times New Roman" w:hAnsi="Times New Roman" w:cs="Times New Roman"/>
      <w:sz w:val="20"/>
      <w:szCs w:val="20"/>
      <w:lang w:eastAsia="ru-RU"/>
    </w:rPr>
  </w:style>
  <w:style w:type="paragraph" w:styleId="2a">
    <w:name w:val="List Bullet 2"/>
    <w:basedOn w:val="a0"/>
    <w:autoRedefine/>
    <w:semiHidden/>
    <w:unhideWhenUsed/>
    <w:rsid w:val="00433A17"/>
    <w:pPr>
      <w:tabs>
        <w:tab w:val="num" w:pos="643"/>
      </w:tabs>
      <w:spacing w:after="0" w:line="240" w:lineRule="auto"/>
      <w:ind w:left="643" w:hanging="360"/>
    </w:pPr>
    <w:rPr>
      <w:rFonts w:ascii="Times New Roman" w:eastAsia="Times New Roman" w:hAnsi="Times New Roman" w:cs="Times New Roman"/>
      <w:sz w:val="24"/>
      <w:szCs w:val="20"/>
      <w:lang w:val="en-US" w:eastAsia="ru-RU"/>
    </w:rPr>
  </w:style>
  <w:style w:type="paragraph" w:styleId="39">
    <w:name w:val="List Bullet 3"/>
    <w:basedOn w:val="a0"/>
    <w:autoRedefine/>
    <w:semiHidden/>
    <w:unhideWhenUsed/>
    <w:rsid w:val="00433A17"/>
    <w:pPr>
      <w:spacing w:after="0" w:line="240" w:lineRule="auto"/>
    </w:pPr>
    <w:rPr>
      <w:rFonts w:ascii="Times New Roman" w:eastAsia="Times New Roman" w:hAnsi="Times New Roman" w:cs="Times New Roman"/>
      <w:sz w:val="24"/>
      <w:szCs w:val="20"/>
      <w:lang w:val="en-US" w:eastAsia="ru-RU"/>
    </w:rPr>
  </w:style>
  <w:style w:type="paragraph" w:styleId="2b">
    <w:name w:val="List Number 2"/>
    <w:basedOn w:val="a0"/>
    <w:semiHidden/>
    <w:unhideWhenUsed/>
    <w:rsid w:val="00433A17"/>
    <w:pPr>
      <w:tabs>
        <w:tab w:val="num" w:pos="567"/>
      </w:tabs>
      <w:spacing w:after="0" w:line="240" w:lineRule="auto"/>
      <w:ind w:left="567" w:hanging="567"/>
    </w:pPr>
    <w:rPr>
      <w:rFonts w:ascii="Times New Roman" w:eastAsia="Times New Roman" w:hAnsi="Times New Roman" w:cs="Times New Roman"/>
      <w:sz w:val="20"/>
      <w:szCs w:val="20"/>
      <w:lang w:eastAsia="ru-RU"/>
    </w:rPr>
  </w:style>
  <w:style w:type="character" w:customStyle="1" w:styleId="1c">
    <w:name w:val="Основной текст с отступом Знак1"/>
    <w:aliases w:val="текст Знак1,Основной текст 1 Знак1,Нумерованный список !! Знак2,Нумерованный список !! Знак Знак Знак Знак Знак1,Нумерованный список !! Знак Знак Знак1,Нумерованный список !! Знак Знак2"/>
    <w:basedOn w:val="a1"/>
    <w:semiHidden/>
    <w:rsid w:val="00433A17"/>
    <w:rPr>
      <w:rFonts w:ascii="Times New Roman" w:eastAsia="Times New Roman" w:hAnsi="Times New Roman" w:cs="Times New Roman"/>
      <w:sz w:val="20"/>
      <w:szCs w:val="20"/>
      <w:lang w:eastAsia="ru-RU"/>
    </w:rPr>
  </w:style>
  <w:style w:type="paragraph" w:styleId="afff0">
    <w:name w:val="Subtitle"/>
    <w:basedOn w:val="a0"/>
    <w:link w:val="afff1"/>
    <w:qFormat/>
    <w:rsid w:val="00433A17"/>
    <w:pPr>
      <w:shd w:val="clear" w:color="auto" w:fill="FFFFFF"/>
      <w:spacing w:after="0" w:line="250" w:lineRule="exact"/>
      <w:ind w:right="30"/>
      <w:jc w:val="center"/>
    </w:pPr>
    <w:rPr>
      <w:rFonts w:ascii="Times New Roman" w:eastAsia="Times New Roman" w:hAnsi="Times New Roman" w:cs="Times New Roman"/>
      <w:b/>
      <w:bCs/>
      <w:szCs w:val="20"/>
      <w:lang w:eastAsia="ru-RU"/>
    </w:rPr>
  </w:style>
  <w:style w:type="character" w:customStyle="1" w:styleId="afff1">
    <w:name w:val="Подзаголовок Знак"/>
    <w:basedOn w:val="a1"/>
    <w:link w:val="afff0"/>
    <w:rsid w:val="00433A17"/>
    <w:rPr>
      <w:rFonts w:ascii="Times New Roman" w:eastAsia="Times New Roman" w:hAnsi="Times New Roman" w:cs="Times New Roman"/>
      <w:b/>
      <w:bCs/>
      <w:szCs w:val="20"/>
      <w:shd w:val="clear" w:color="auto" w:fill="FFFFFF"/>
      <w:lang w:eastAsia="ru-RU"/>
    </w:rPr>
  </w:style>
  <w:style w:type="paragraph" w:customStyle="1" w:styleId="2c">
    <w:name w:val="Абзац списка2"/>
    <w:basedOn w:val="a0"/>
    <w:rsid w:val="00433A17"/>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212">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0">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311">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ConsCell">
    <w:name w:val="ConsCell"/>
    <w:rsid w:val="00433A17"/>
    <w:pPr>
      <w:widowControl w:val="0"/>
      <w:spacing w:after="0" w:line="240" w:lineRule="auto"/>
    </w:pPr>
    <w:rPr>
      <w:rFonts w:ascii="Arial" w:eastAsia="Times New Roman" w:hAnsi="Arial" w:cs="Times New Roman"/>
      <w:sz w:val="20"/>
      <w:szCs w:val="20"/>
      <w:lang w:eastAsia="ru-RU"/>
    </w:rPr>
  </w:style>
  <w:style w:type="paragraph" w:customStyle="1" w:styleId="ConsDocList">
    <w:name w:val="ConsDocList"/>
    <w:rsid w:val="00433A17"/>
    <w:pPr>
      <w:widowControl w:val="0"/>
      <w:spacing w:after="0" w:line="240" w:lineRule="auto"/>
    </w:pPr>
    <w:rPr>
      <w:rFonts w:ascii="Courier New" w:eastAsia="Times New Roman" w:hAnsi="Courier New" w:cs="Times New Roman"/>
      <w:sz w:val="20"/>
      <w:szCs w:val="20"/>
      <w:lang w:eastAsia="ru-RU"/>
    </w:rPr>
  </w:style>
  <w:style w:type="paragraph" w:customStyle="1" w:styleId="1d">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xl25">
    <w:name w:val="xl25"/>
    <w:basedOn w:val="a0"/>
    <w:rsid w:val="00433A17"/>
    <w:pPr>
      <w:shd w:val="clear" w:color="auto" w:fill="FFFFFF"/>
      <w:spacing w:before="100" w:beforeAutospacing="1" w:after="100" w:afterAutospacing="1" w:line="240" w:lineRule="auto"/>
    </w:pPr>
    <w:rPr>
      <w:rFonts w:ascii="MS Sans Serif" w:eastAsia="Arial Unicode MS" w:hAnsi="MS Sans Serif" w:cs="Arial Unicode MS"/>
      <w:sz w:val="24"/>
      <w:szCs w:val="24"/>
      <w:lang w:eastAsia="ru-RU"/>
    </w:rPr>
  </w:style>
  <w:style w:type="paragraph" w:customStyle="1" w:styleId="xl26">
    <w:name w:val="xl26"/>
    <w:basedOn w:val="a0"/>
    <w:rsid w:val="00433A17"/>
    <w:pPr>
      <w:spacing w:before="100" w:beforeAutospacing="1" w:after="100" w:afterAutospacing="1" w:line="240" w:lineRule="auto"/>
    </w:pPr>
    <w:rPr>
      <w:rFonts w:ascii="MS Sans Serif" w:eastAsia="Arial Unicode MS" w:hAnsi="MS Sans Serif" w:cs="Arial Unicode MS"/>
      <w:sz w:val="17"/>
      <w:szCs w:val="17"/>
      <w:lang w:eastAsia="ru-RU"/>
    </w:rPr>
  </w:style>
  <w:style w:type="paragraph" w:customStyle="1" w:styleId="xl27">
    <w:name w:val="xl27"/>
    <w:basedOn w:val="a0"/>
    <w:rsid w:val="00433A17"/>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28">
    <w:name w:val="xl28"/>
    <w:basedOn w:val="a0"/>
    <w:rsid w:val="00433A17"/>
    <w:pP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29">
    <w:name w:val="xl29"/>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0">
    <w:name w:val="xl30"/>
    <w:basedOn w:val="a0"/>
    <w:rsid w:val="00433A17"/>
    <w:pPr>
      <w:pBdr>
        <w:top w:val="single" w:sz="4" w:space="0" w:color="auto"/>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1">
    <w:name w:val="xl31"/>
    <w:basedOn w:val="a0"/>
    <w:rsid w:val="00433A17"/>
    <w:pPr>
      <w:pBdr>
        <w:left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2">
    <w:name w:val="xl32"/>
    <w:basedOn w:val="a0"/>
    <w:rsid w:val="00433A17"/>
    <w:pPr>
      <w:spacing w:before="100" w:beforeAutospacing="1" w:after="100" w:afterAutospacing="1" w:line="240" w:lineRule="auto"/>
    </w:pPr>
    <w:rPr>
      <w:rFonts w:ascii="Arial Unicode MS" w:eastAsia="Arial Unicode MS" w:hAnsi="Arial Unicode MS" w:cs="Arial Unicode MS"/>
      <w:lang w:eastAsia="ru-RU"/>
    </w:rPr>
  </w:style>
  <w:style w:type="paragraph" w:customStyle="1" w:styleId="xl33">
    <w:name w:val="xl33"/>
    <w:basedOn w:val="a0"/>
    <w:rsid w:val="00433A17"/>
    <w:pPr>
      <w:pBdr>
        <w:top w:val="single" w:sz="8" w:space="0" w:color="auto"/>
        <w:left w:val="single" w:sz="8" w:space="0" w:color="auto"/>
        <w:right w:val="single" w:sz="8" w:space="0" w:color="auto"/>
      </w:pBdr>
      <w:shd w:val="clear" w:color="auto" w:fill="C0C0C0"/>
      <w:spacing w:before="100" w:beforeAutospacing="1" w:after="100" w:afterAutospacing="1" w:line="240" w:lineRule="auto"/>
      <w:jc w:val="center"/>
    </w:pPr>
    <w:rPr>
      <w:rFonts w:ascii="MS Sans Serif" w:eastAsia="Arial Unicode MS" w:hAnsi="MS Sans Serif" w:cs="Arial Unicode MS"/>
      <w:b/>
      <w:bCs/>
      <w:sz w:val="17"/>
      <w:szCs w:val="17"/>
      <w:lang w:eastAsia="ru-RU"/>
    </w:rPr>
  </w:style>
  <w:style w:type="paragraph" w:customStyle="1" w:styleId="xl34">
    <w:name w:val="xl34"/>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35">
    <w:name w:val="xl35"/>
    <w:basedOn w:val="a0"/>
    <w:rsid w:val="00433A17"/>
    <w:pPr>
      <w:pBdr>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36">
    <w:name w:val="xl36"/>
    <w:basedOn w:val="a0"/>
    <w:rsid w:val="00433A17"/>
    <w:pPr>
      <w:pBdr>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37">
    <w:name w:val="xl37"/>
    <w:basedOn w:val="a0"/>
    <w:rsid w:val="00433A17"/>
    <w:pPr>
      <w:pBdr>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38">
    <w:name w:val="xl38"/>
    <w:basedOn w:val="a0"/>
    <w:rsid w:val="00433A17"/>
    <w:pPr>
      <w:spacing w:before="100" w:beforeAutospacing="1" w:after="100" w:afterAutospacing="1" w:line="240" w:lineRule="auto"/>
    </w:pPr>
    <w:rPr>
      <w:rFonts w:ascii="MS Sans Serif" w:eastAsia="Arial Unicode MS" w:hAnsi="MS Sans Serif" w:cs="Arial Unicode MS"/>
      <w:lang w:eastAsia="ru-RU"/>
    </w:rPr>
  </w:style>
  <w:style w:type="paragraph" w:customStyle="1" w:styleId="xl39">
    <w:name w:val="xl39"/>
    <w:basedOn w:val="a0"/>
    <w:rsid w:val="00433A17"/>
    <w:pP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0">
    <w:name w:val="xl40"/>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1">
    <w:name w:val="xl41"/>
    <w:basedOn w:val="a0"/>
    <w:rsid w:val="00433A17"/>
    <w:pP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2">
    <w:name w:val="xl42"/>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3">
    <w:name w:val="xl43"/>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44">
    <w:name w:val="xl44"/>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5">
    <w:name w:val="xl45"/>
    <w:basedOn w:val="a0"/>
    <w:rsid w:val="00433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46">
    <w:name w:val="xl46"/>
    <w:basedOn w:val="a0"/>
    <w:rsid w:val="00433A17"/>
    <w:pPr>
      <w:pBdr>
        <w:top w:val="single" w:sz="4" w:space="0" w:color="auto"/>
        <w:left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7">
    <w:name w:val="xl47"/>
    <w:basedOn w:val="a0"/>
    <w:rsid w:val="00433A17"/>
    <w:pPr>
      <w:pBdr>
        <w:top w:val="single" w:sz="4" w:space="0" w:color="auto"/>
        <w:bottom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48">
    <w:name w:val="xl48"/>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49">
    <w:name w:val="xl49"/>
    <w:basedOn w:val="a0"/>
    <w:rsid w:val="00433A17"/>
    <w:pPr>
      <w:pBdr>
        <w:top w:val="single" w:sz="4" w:space="0" w:color="auto"/>
        <w:bottom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xl50">
    <w:name w:val="xl50"/>
    <w:basedOn w:val="a0"/>
    <w:rsid w:val="00433A17"/>
    <w:pPr>
      <w:pBdr>
        <w:top w:val="single" w:sz="4" w:space="0" w:color="auto"/>
        <w:bottom w:val="single" w:sz="4" w:space="0" w:color="auto"/>
      </w:pBdr>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1">
    <w:name w:val="xl51"/>
    <w:basedOn w:val="a0"/>
    <w:rsid w:val="00433A17"/>
    <w:pPr>
      <w:pBdr>
        <w:top w:val="single" w:sz="4" w:space="0" w:color="auto"/>
        <w:bottom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2">
    <w:name w:val="xl52"/>
    <w:basedOn w:val="a0"/>
    <w:rsid w:val="00433A17"/>
    <w:pPr>
      <w:pBdr>
        <w:left w:val="single" w:sz="4" w:space="0" w:color="auto"/>
        <w:bottom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3">
    <w:name w:val="xl53"/>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4">
    <w:name w:val="xl54"/>
    <w:basedOn w:val="a0"/>
    <w:rsid w:val="00433A17"/>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55">
    <w:name w:val="xl55"/>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56">
    <w:name w:val="xl56"/>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57">
    <w:name w:val="xl57"/>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8">
    <w:name w:val="xl58"/>
    <w:basedOn w:val="a0"/>
    <w:rsid w:val="00433A17"/>
    <w:pPr>
      <w:pBdr>
        <w:top w:val="single" w:sz="4" w:space="0" w:color="auto"/>
        <w:left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59">
    <w:name w:val="xl59"/>
    <w:basedOn w:val="a0"/>
    <w:rsid w:val="00433A17"/>
    <w:pPr>
      <w:pBdr>
        <w:left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0">
    <w:name w:val="xl60"/>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sz w:val="17"/>
      <w:szCs w:val="17"/>
      <w:lang w:eastAsia="ru-RU"/>
    </w:rPr>
  </w:style>
  <w:style w:type="paragraph" w:customStyle="1" w:styleId="xl61">
    <w:name w:val="xl61"/>
    <w:basedOn w:val="a0"/>
    <w:rsid w:val="00433A17"/>
    <w:pPr>
      <w:pBdr>
        <w:top w:val="single" w:sz="4" w:space="0" w:color="auto"/>
        <w:left w:val="single" w:sz="4" w:space="0" w:color="auto"/>
        <w:right w:val="single" w:sz="4" w:space="0" w:color="auto"/>
      </w:pBdr>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2">
    <w:name w:val="xl62"/>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pPr>
    <w:rPr>
      <w:rFonts w:ascii="MS Sans Serif" w:eastAsia="Arial Unicode MS" w:hAnsi="MS Sans Serif" w:cs="Arial Unicode MS"/>
      <w:lang w:eastAsia="ru-RU"/>
    </w:rPr>
  </w:style>
  <w:style w:type="paragraph" w:customStyle="1" w:styleId="xl63">
    <w:name w:val="xl63"/>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center"/>
    </w:pPr>
    <w:rPr>
      <w:rFonts w:ascii="MS Sans Serif" w:eastAsia="Arial Unicode MS" w:hAnsi="MS Sans Serif" w:cs="Arial Unicode MS"/>
      <w:lang w:eastAsia="ru-RU"/>
    </w:rPr>
  </w:style>
  <w:style w:type="paragraph" w:customStyle="1" w:styleId="xl64">
    <w:name w:val="xl64"/>
    <w:basedOn w:val="a0"/>
    <w:rsid w:val="00433A17"/>
    <w:pPr>
      <w:pBdr>
        <w:left w:val="single" w:sz="4" w:space="0" w:color="auto"/>
        <w:bottom w:val="single" w:sz="4" w:space="0" w:color="auto"/>
        <w:right w:val="single" w:sz="4" w:space="0" w:color="auto"/>
      </w:pBdr>
      <w:shd w:val="clear" w:color="auto" w:fill="FFCC00"/>
      <w:spacing w:before="100" w:beforeAutospacing="1" w:after="100" w:afterAutospacing="1" w:line="240" w:lineRule="auto"/>
      <w:jc w:val="right"/>
    </w:pPr>
    <w:rPr>
      <w:rFonts w:ascii="MS Sans Serif" w:eastAsia="Arial Unicode MS" w:hAnsi="MS Sans Serif" w:cs="Arial Unicode MS"/>
      <w:lang w:eastAsia="ru-RU"/>
    </w:rPr>
  </w:style>
  <w:style w:type="paragraph" w:customStyle="1" w:styleId="xl65">
    <w:name w:val="xl65"/>
    <w:basedOn w:val="a0"/>
    <w:rsid w:val="00433A17"/>
    <w:pPr>
      <w:pBdr>
        <w:top w:val="single" w:sz="4" w:space="0" w:color="auto"/>
        <w:left w:val="single" w:sz="4" w:space="0" w:color="auto"/>
        <w:right w:val="single" w:sz="4" w:space="0" w:color="auto"/>
      </w:pBdr>
      <w:spacing w:before="100" w:beforeAutospacing="1" w:after="100" w:afterAutospacing="1" w:line="240" w:lineRule="auto"/>
    </w:pPr>
    <w:rPr>
      <w:rFonts w:ascii="MS Sans Serif" w:eastAsia="Arial Unicode MS" w:hAnsi="MS Sans Serif" w:cs="Arial Unicode MS"/>
      <w:lang w:eastAsia="ru-RU"/>
    </w:rPr>
  </w:style>
  <w:style w:type="paragraph" w:customStyle="1" w:styleId="1e">
    <w:name w:val="1"/>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WW-">
    <w:name w:val="WW-Цитата"/>
    <w:basedOn w:val="a0"/>
    <w:rsid w:val="00433A17"/>
    <w:pPr>
      <w:suppressAutoHyphens/>
      <w:spacing w:after="0" w:line="240" w:lineRule="auto"/>
      <w:ind w:left="-851" w:right="-1050"/>
      <w:jc w:val="both"/>
    </w:pPr>
    <w:rPr>
      <w:rFonts w:ascii="Times New Roman" w:eastAsia="Times New Roman" w:hAnsi="Times New Roman" w:cs="Times New Roman"/>
      <w:sz w:val="24"/>
      <w:szCs w:val="20"/>
      <w:lang w:eastAsia="ru-RU"/>
    </w:rPr>
  </w:style>
  <w:style w:type="paragraph" w:customStyle="1" w:styleId="1f">
    <w:name w:val="Знак Знак Знак Знак Знак1"/>
    <w:basedOn w:val="a0"/>
    <w:rsid w:val="00433A17"/>
    <w:pPr>
      <w:tabs>
        <w:tab w:val="num" w:pos="567"/>
      </w:tabs>
      <w:spacing w:after="160" w:line="240" w:lineRule="exact"/>
      <w:ind w:hanging="567"/>
    </w:pPr>
    <w:rPr>
      <w:rFonts w:ascii="Times New Roman" w:eastAsia="Calibri" w:hAnsi="Times New Roman" w:cs="Times New Roman"/>
      <w:sz w:val="20"/>
      <w:szCs w:val="20"/>
      <w:lang w:eastAsia="zh-CN"/>
    </w:rPr>
  </w:style>
  <w:style w:type="paragraph" w:customStyle="1" w:styleId="afff2">
    <w:name w:val="Знак Знак Знак Знак Знак"/>
    <w:basedOn w:val="a0"/>
    <w:rsid w:val="00433A17"/>
    <w:pPr>
      <w:tabs>
        <w:tab w:val="num" w:pos="567"/>
      </w:tabs>
      <w:spacing w:after="160" w:line="240" w:lineRule="exact"/>
      <w:ind w:hanging="567"/>
    </w:pPr>
    <w:rPr>
      <w:rFonts w:ascii="Times New Roman" w:eastAsia="Times New Roman" w:hAnsi="Times New Roman" w:cs="Times New Roman"/>
      <w:sz w:val="20"/>
      <w:szCs w:val="20"/>
      <w:lang w:eastAsia="zh-CN"/>
    </w:rPr>
  </w:style>
  <w:style w:type="paragraph" w:customStyle="1" w:styleId="1f0">
    <w:name w:val="Знак1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f1">
    <w:name w:val="Текст1"/>
    <w:basedOn w:val="a0"/>
    <w:rsid w:val="00433A17"/>
    <w:pPr>
      <w:suppressAutoHyphens/>
      <w:spacing w:after="0" w:line="240" w:lineRule="auto"/>
    </w:pPr>
    <w:rPr>
      <w:rFonts w:ascii="Courier New" w:eastAsia="Times New Roman" w:hAnsi="Courier New" w:cs="Courier New"/>
      <w:sz w:val="20"/>
      <w:szCs w:val="20"/>
      <w:lang w:eastAsia="ar-SA"/>
    </w:rPr>
  </w:style>
  <w:style w:type="paragraph" w:customStyle="1" w:styleId="220">
    <w:name w:val="Основной текст с отступом 22"/>
    <w:basedOn w:val="a0"/>
    <w:rsid w:val="00433A17"/>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fff3">
    <w:name w:val="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2d">
    <w:name w:val="Знак Знак Знак Знак Знак2"/>
    <w:basedOn w:val="a0"/>
    <w:rsid w:val="00433A17"/>
    <w:pPr>
      <w:tabs>
        <w:tab w:val="num" w:pos="1347"/>
      </w:tabs>
      <w:spacing w:after="160" w:line="240" w:lineRule="exact"/>
    </w:pPr>
    <w:rPr>
      <w:rFonts w:ascii="Times New Roman" w:eastAsia="Calibri" w:hAnsi="Times New Roman" w:cs="Times New Roman"/>
      <w:sz w:val="20"/>
      <w:szCs w:val="20"/>
      <w:lang w:eastAsia="zh-CN"/>
    </w:rPr>
  </w:style>
  <w:style w:type="paragraph" w:customStyle="1" w:styleId="1f2">
    <w:name w:val="Знак Знак1 Знак Знак Знак Знак Знак Знак Знак Знак Знак Знак Знак Знак Знак Знак"/>
    <w:basedOn w:val="a0"/>
    <w:rsid w:val="00433A17"/>
    <w:pPr>
      <w:spacing w:after="160" w:line="240" w:lineRule="exact"/>
    </w:pPr>
    <w:rPr>
      <w:rFonts w:ascii="Times New Roman" w:eastAsia="Calibri" w:hAnsi="Times New Roman" w:cs="Times New Roman"/>
      <w:sz w:val="20"/>
      <w:szCs w:val="20"/>
      <w:lang w:eastAsia="zh-CN"/>
    </w:rPr>
  </w:style>
  <w:style w:type="paragraph" w:customStyle="1" w:styleId="111">
    <w:name w:val="Обычный + 11 пт"/>
    <w:aliases w:val="По ширине"/>
    <w:basedOn w:val="a0"/>
    <w:rsid w:val="00433A17"/>
    <w:pPr>
      <w:shd w:val="clear" w:color="auto" w:fill="FFFFFF"/>
      <w:spacing w:after="0" w:line="274" w:lineRule="exact"/>
      <w:jc w:val="both"/>
    </w:pPr>
    <w:rPr>
      <w:rFonts w:ascii="Times New Roman" w:eastAsia="Times New Roman" w:hAnsi="Times New Roman" w:cs="Times New Roman"/>
      <w:lang w:eastAsia="ru-RU"/>
    </w:rPr>
  </w:style>
  <w:style w:type="paragraph" w:customStyle="1" w:styleId="1f3">
    <w:name w:val="Стиль1"/>
    <w:basedOn w:val="a0"/>
    <w:rsid w:val="00433A17"/>
    <w:pPr>
      <w:keepNext/>
      <w:keepLines/>
      <w:widowControl w:val="0"/>
      <w:suppressLineNumbers/>
      <w:tabs>
        <w:tab w:val="num" w:pos="567"/>
      </w:tabs>
      <w:suppressAutoHyphens/>
      <w:spacing w:after="60" w:line="240" w:lineRule="auto"/>
      <w:ind w:left="567" w:hanging="567"/>
    </w:pPr>
    <w:rPr>
      <w:rFonts w:ascii="Times New Roman" w:eastAsia="Times New Roman" w:hAnsi="Times New Roman" w:cs="Times New Roman"/>
      <w:b/>
      <w:sz w:val="28"/>
      <w:szCs w:val="24"/>
      <w:lang w:eastAsia="ru-RU"/>
    </w:rPr>
  </w:style>
  <w:style w:type="paragraph" w:customStyle="1" w:styleId="1f4">
    <w:name w:val="Без интервала1"/>
    <w:rsid w:val="00433A17"/>
    <w:pPr>
      <w:spacing w:after="0" w:line="240" w:lineRule="auto"/>
      <w:jc w:val="right"/>
    </w:pPr>
    <w:rPr>
      <w:rFonts w:ascii="Times New Roman" w:eastAsia="Calibri" w:hAnsi="Times New Roman" w:cs="Times New Roman"/>
      <w:b/>
    </w:rPr>
  </w:style>
  <w:style w:type="paragraph" w:customStyle="1" w:styleId="2e">
    <w:name w:val="Пункт2"/>
    <w:basedOn w:val="affd"/>
    <w:rsid w:val="00433A17"/>
    <w:pPr>
      <w:keepNext/>
      <w:tabs>
        <w:tab w:val="clear" w:pos="1980"/>
        <w:tab w:val="num" w:pos="1134"/>
      </w:tabs>
      <w:suppressAutoHyphens/>
      <w:snapToGrid w:val="0"/>
      <w:spacing w:before="240" w:after="120"/>
      <w:ind w:left="1134" w:hanging="1134"/>
      <w:jc w:val="left"/>
      <w:outlineLvl w:val="2"/>
    </w:pPr>
    <w:rPr>
      <w:b/>
      <w:sz w:val="28"/>
      <w:szCs w:val="20"/>
    </w:rPr>
  </w:style>
  <w:style w:type="paragraph" w:customStyle="1" w:styleId="1f5">
    <w:name w:val="Без интервала1"/>
    <w:rsid w:val="00433A17"/>
    <w:pPr>
      <w:spacing w:after="0" w:line="240" w:lineRule="auto"/>
      <w:jc w:val="right"/>
    </w:pPr>
    <w:rPr>
      <w:rFonts w:ascii="Times New Roman" w:eastAsia="Times New Roman" w:hAnsi="Times New Roman" w:cs="Times New Roman"/>
      <w:b/>
    </w:rPr>
  </w:style>
  <w:style w:type="paragraph" w:customStyle="1" w:styleId="2f">
    <w:name w:val="Стиль2"/>
    <w:basedOn w:val="2b"/>
    <w:rsid w:val="00433A17"/>
    <w:pPr>
      <w:keepNext/>
      <w:keepLines/>
      <w:widowControl w:val="0"/>
      <w:numPr>
        <w:ilvl w:val="1"/>
      </w:numPr>
      <w:suppressLineNumbers/>
      <w:tabs>
        <w:tab w:val="num" w:pos="567"/>
      </w:tabs>
      <w:suppressAutoHyphens/>
      <w:spacing w:after="60"/>
      <w:ind w:left="567" w:hanging="567"/>
      <w:jc w:val="both"/>
    </w:pPr>
    <w:rPr>
      <w:b/>
      <w:sz w:val="24"/>
    </w:rPr>
  </w:style>
  <w:style w:type="paragraph" w:customStyle="1" w:styleId="afff4">
    <w:name w:val="Подпункт"/>
    <w:basedOn w:val="affd"/>
    <w:rsid w:val="00433A17"/>
    <w:pPr>
      <w:tabs>
        <w:tab w:val="clear" w:pos="1980"/>
        <w:tab w:val="num" w:pos="1134"/>
      </w:tabs>
      <w:snapToGrid w:val="0"/>
      <w:spacing w:line="360" w:lineRule="auto"/>
      <w:ind w:left="1134" w:hanging="1134"/>
    </w:pPr>
    <w:rPr>
      <w:sz w:val="28"/>
      <w:szCs w:val="20"/>
    </w:rPr>
  </w:style>
  <w:style w:type="paragraph" w:customStyle="1" w:styleId="312">
    <w:name w:val="Основной текст с отступом 31"/>
    <w:basedOn w:val="a0"/>
    <w:rsid w:val="00433A17"/>
    <w:pPr>
      <w:spacing w:after="0" w:line="240" w:lineRule="auto"/>
      <w:ind w:firstLine="426"/>
      <w:jc w:val="both"/>
    </w:pPr>
    <w:rPr>
      <w:rFonts w:ascii="Times New Roman" w:eastAsia="Times New Roman" w:hAnsi="Times New Roman" w:cs="Times New Roman"/>
      <w:kern w:val="28"/>
      <w:sz w:val="24"/>
      <w:szCs w:val="20"/>
      <w:lang w:eastAsia="ru-RU"/>
    </w:rPr>
  </w:style>
  <w:style w:type="paragraph" w:customStyle="1" w:styleId="213">
    <w:name w:val="Основной текст 21"/>
    <w:basedOn w:val="a0"/>
    <w:rsid w:val="00433A17"/>
    <w:pPr>
      <w:tabs>
        <w:tab w:val="left" w:pos="8789"/>
      </w:tabs>
      <w:spacing w:after="0" w:line="240" w:lineRule="auto"/>
      <w:ind w:right="-1"/>
      <w:jc w:val="both"/>
    </w:pPr>
    <w:rPr>
      <w:rFonts w:ascii="Times New Roman" w:eastAsia="Times New Roman" w:hAnsi="Times New Roman" w:cs="Times New Roman"/>
      <w:sz w:val="28"/>
      <w:szCs w:val="20"/>
      <w:lang w:eastAsia="ru-RU"/>
    </w:rPr>
  </w:style>
  <w:style w:type="paragraph" w:customStyle="1" w:styleId="313">
    <w:name w:val="Основной текст 31"/>
    <w:basedOn w:val="a0"/>
    <w:rsid w:val="00433A17"/>
    <w:pPr>
      <w:spacing w:after="0" w:line="240" w:lineRule="auto"/>
      <w:jc w:val="both"/>
    </w:pPr>
    <w:rPr>
      <w:rFonts w:ascii="Times New Roman" w:eastAsia="Times New Roman" w:hAnsi="Times New Roman" w:cs="Times New Roman"/>
      <w:kern w:val="28"/>
      <w:sz w:val="24"/>
      <w:szCs w:val="20"/>
      <w:lang w:eastAsia="ru-RU"/>
    </w:rPr>
  </w:style>
  <w:style w:type="paragraph" w:customStyle="1" w:styleId="1f6">
    <w:name w:val="Обычный1"/>
    <w:rsid w:val="00433A17"/>
    <w:pPr>
      <w:widowControl w:val="0"/>
      <w:snapToGrid w:val="0"/>
      <w:spacing w:after="0" w:line="240" w:lineRule="auto"/>
      <w:ind w:left="800" w:right="1800"/>
    </w:pPr>
    <w:rPr>
      <w:rFonts w:ascii="Times New Roman" w:eastAsia="Times New Roman" w:hAnsi="Times New Roman" w:cs="Times New Roman"/>
      <w:sz w:val="20"/>
      <w:szCs w:val="20"/>
      <w:lang w:eastAsia="ru-RU"/>
    </w:rPr>
  </w:style>
  <w:style w:type="paragraph" w:customStyle="1" w:styleId="2f0">
    <w:name w:val="Без интервала2"/>
    <w:rsid w:val="00433A17"/>
    <w:pPr>
      <w:spacing w:after="0" w:line="240" w:lineRule="auto"/>
      <w:jc w:val="right"/>
    </w:pPr>
    <w:rPr>
      <w:rFonts w:ascii="Times New Roman" w:eastAsia="Calibri" w:hAnsi="Times New Roman" w:cs="Times New Roman"/>
      <w:b/>
    </w:rPr>
  </w:style>
  <w:style w:type="character" w:customStyle="1" w:styleId="2f1">
    <w:name w:val="Название 2 Знак Знак"/>
    <w:rsid w:val="00433A17"/>
    <w:rPr>
      <w:sz w:val="24"/>
      <w:szCs w:val="24"/>
      <w:lang w:val="ru-RU" w:eastAsia="ru-RU" w:bidi="ar-SA"/>
    </w:rPr>
  </w:style>
  <w:style w:type="character" w:customStyle="1" w:styleId="H21">
    <w:name w:val="H2 Знак Знак1"/>
    <w:rsid w:val="00433A17"/>
    <w:rPr>
      <w:sz w:val="28"/>
      <w:lang w:val="ru-RU" w:eastAsia="ru-RU" w:bidi="ar-SA"/>
    </w:rPr>
  </w:style>
  <w:style w:type="character" w:customStyle="1" w:styleId="postbody">
    <w:name w:val="postbody"/>
    <w:rsid w:val="00433A17"/>
    <w:rPr>
      <w:rFonts w:ascii="Calibri" w:eastAsia="Calibri" w:hAnsi="Calibri" w:cs="Calibri" w:hint="default"/>
      <w:lang w:val="ru-RU" w:eastAsia="zh-CN" w:bidi="ar-SA"/>
    </w:rPr>
  </w:style>
  <w:style w:type="character" w:customStyle="1" w:styleId="63">
    <w:name w:val="Знак Знак6"/>
    <w:rsid w:val="00433A17"/>
    <w:rPr>
      <w:sz w:val="28"/>
      <w:lang w:val="ru-RU" w:eastAsia="ru-RU" w:bidi="ar-SA"/>
    </w:rPr>
  </w:style>
  <w:style w:type="character" w:customStyle="1" w:styleId="H2">
    <w:name w:val="H2 Знак Знак"/>
    <w:rsid w:val="00433A17"/>
    <w:rPr>
      <w:sz w:val="28"/>
      <w:lang w:val="ru-RU" w:eastAsia="ru-RU" w:bidi="ar-SA"/>
    </w:rPr>
  </w:style>
  <w:style w:type="character" w:customStyle="1" w:styleId="Heading2Char">
    <w:name w:val="Heading 2 Char"/>
    <w:aliases w:val="H2 Char"/>
    <w:locked/>
    <w:rsid w:val="00433A17"/>
    <w:rPr>
      <w:rFonts w:ascii="Times New Roman" w:hAnsi="Times New Roman" w:cs="Times New Roman" w:hint="default"/>
      <w:sz w:val="28"/>
      <w:lang w:val="ru-RU" w:eastAsia="ru-RU" w:bidi="ar-SA"/>
    </w:rPr>
  </w:style>
  <w:style w:type="character" w:customStyle="1" w:styleId="Heading5Char1">
    <w:name w:val="Heading 5 Char1"/>
    <w:aliases w:val="Знак Char"/>
    <w:locked/>
    <w:rsid w:val="00433A17"/>
    <w:rPr>
      <w:rFonts w:ascii="Times New Roman" w:hAnsi="Times New Roman" w:cs="Times New Roman" w:hint="default"/>
      <w:b/>
      <w:bCs/>
      <w:i/>
      <w:iCs/>
      <w:sz w:val="26"/>
      <w:szCs w:val="26"/>
      <w:lang w:val="ru-RU" w:eastAsia="ru-RU" w:bidi="ar-SA"/>
    </w:rPr>
  </w:style>
  <w:style w:type="character" w:customStyle="1" w:styleId="BodyTextIndentChar1">
    <w:name w:val="Body Text Indent Char1"/>
    <w:aliases w:val="текст Char,Основной текст 1 Char,Нумерованный список !! Char,Нумерованный список !! Знак Знак Знак Знак Char,Нумерованный список !! Знак Знак Char,Нумерованный список !! Знак Char"/>
    <w:locked/>
    <w:rsid w:val="00433A17"/>
    <w:rPr>
      <w:rFonts w:ascii="Times New Roman" w:hAnsi="Times New Roman" w:cs="Times New Roman" w:hint="default"/>
      <w:lang w:val="ru-RU" w:eastAsia="ru-RU" w:bidi="ar-SA"/>
    </w:rPr>
  </w:style>
  <w:style w:type="character" w:customStyle="1" w:styleId="BodyText2Char1">
    <w:name w:val="Body Text 2 Char1"/>
    <w:locked/>
    <w:rsid w:val="00433A17"/>
    <w:rPr>
      <w:rFonts w:ascii="Times New Roman" w:hAnsi="Times New Roman" w:cs="Times New Roman" w:hint="default"/>
      <w:lang w:val="ru-RU" w:eastAsia="ru-RU" w:bidi="ar-SA"/>
    </w:rPr>
  </w:style>
  <w:style w:type="character" w:customStyle="1" w:styleId="textspanview">
    <w:name w:val="textspanview"/>
    <w:rsid w:val="00433A17"/>
    <w:rPr>
      <w:rFonts w:ascii="Times New Roman" w:hAnsi="Times New Roman" w:cs="Times New Roman" w:hint="default"/>
    </w:rPr>
  </w:style>
  <w:style w:type="character" w:customStyle="1" w:styleId="73">
    <w:name w:val="Знак Знак7"/>
    <w:locked/>
    <w:rsid w:val="00433A17"/>
  </w:style>
  <w:style w:type="character" w:customStyle="1" w:styleId="53">
    <w:name w:val="Знак Знак5"/>
    <w:locked/>
    <w:rsid w:val="00433A17"/>
    <w:rPr>
      <w:lang w:val="ru-RU" w:eastAsia="ru-RU" w:bidi="ar-SA"/>
    </w:rPr>
  </w:style>
  <w:style w:type="character" w:customStyle="1" w:styleId="iceouttxt1">
    <w:name w:val="iceouttxt1"/>
    <w:rsid w:val="00433A17"/>
    <w:rPr>
      <w:rFonts w:ascii="Arial" w:hAnsi="Arial" w:cs="Arial" w:hint="default"/>
      <w:color w:val="666666"/>
      <w:sz w:val="17"/>
      <w:szCs w:val="17"/>
    </w:rPr>
  </w:style>
  <w:style w:type="character" w:customStyle="1" w:styleId="83">
    <w:name w:val="Знак Знак8"/>
    <w:locked/>
    <w:rsid w:val="00433A17"/>
    <w:rPr>
      <w:b/>
      <w:bCs w:val="0"/>
      <w:sz w:val="28"/>
      <w:lang w:val="ru-RU" w:eastAsia="ru-RU" w:bidi="ar-SA"/>
    </w:rPr>
  </w:style>
  <w:style w:type="character" w:customStyle="1" w:styleId="102">
    <w:name w:val="Знак Знак10"/>
    <w:locked/>
    <w:rsid w:val="00433A17"/>
    <w:rPr>
      <w:lang w:val="ru-RU" w:eastAsia="ru-RU" w:bidi="ar-SA"/>
    </w:rPr>
  </w:style>
  <w:style w:type="character" w:customStyle="1" w:styleId="93">
    <w:name w:val="Знак Знак9"/>
    <w:locked/>
    <w:rsid w:val="00433A17"/>
    <w:rPr>
      <w:sz w:val="16"/>
      <w:szCs w:val="16"/>
      <w:lang w:val="ru-RU" w:eastAsia="ru-RU" w:bidi="ar-SA"/>
    </w:rPr>
  </w:style>
  <w:style w:type="paragraph" w:customStyle="1" w:styleId="230">
    <w:name w:val="Основной текст с отступом 23"/>
    <w:basedOn w:val="a0"/>
    <w:rsid w:val="00951E6B"/>
    <w:pPr>
      <w:spacing w:after="0" w:line="240" w:lineRule="auto"/>
      <w:ind w:firstLine="720"/>
      <w:jc w:val="both"/>
    </w:pPr>
    <w:rPr>
      <w:rFonts w:ascii="Times New Roman" w:eastAsia="Times New Roman" w:hAnsi="Times New Roman" w:cs="Times New Roman"/>
      <w:sz w:val="28"/>
      <w:szCs w:val="20"/>
      <w:lang w:eastAsia="ru-RU"/>
    </w:rPr>
  </w:style>
  <w:style w:type="table" w:customStyle="1" w:styleId="112">
    <w:name w:val="Сетка таблицы11"/>
    <w:basedOn w:val="a2"/>
    <w:next w:val="a9"/>
    <w:uiPriority w:val="59"/>
    <w:rsid w:val="002046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Без интервала Знак"/>
    <w:link w:val="afe"/>
    <w:locked/>
    <w:rsid w:val="00FA75E9"/>
    <w:rPr>
      <w:rFonts w:ascii="Calibri" w:eastAsia="Calibri" w:hAnsi="Calibri" w:cs="Times New Roman"/>
    </w:rPr>
  </w:style>
  <w:style w:type="character" w:customStyle="1" w:styleId="ConsPlusNormal0">
    <w:name w:val="ConsPlusNormal Знак"/>
    <w:link w:val="ConsPlusNormal"/>
    <w:locked/>
    <w:rsid w:val="00FA75E9"/>
    <w:rPr>
      <w:rFonts w:ascii="Arial" w:eastAsia="Times New Roman" w:hAnsi="Arial" w:cs="Arial"/>
      <w:sz w:val="20"/>
      <w:szCs w:val="20"/>
      <w:lang w:eastAsia="ru-RU"/>
    </w:rPr>
  </w:style>
  <w:style w:type="table" w:customStyle="1" w:styleId="121">
    <w:name w:val="Сетка таблицы12"/>
    <w:basedOn w:val="a2"/>
    <w:next w:val="a9"/>
    <w:uiPriority w:val="59"/>
    <w:rsid w:val="002144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5738">
      <w:bodyDiv w:val="1"/>
      <w:marLeft w:val="0"/>
      <w:marRight w:val="0"/>
      <w:marTop w:val="0"/>
      <w:marBottom w:val="0"/>
      <w:divBdr>
        <w:top w:val="none" w:sz="0" w:space="0" w:color="auto"/>
        <w:left w:val="none" w:sz="0" w:space="0" w:color="auto"/>
        <w:bottom w:val="none" w:sz="0" w:space="0" w:color="auto"/>
        <w:right w:val="none" w:sz="0" w:space="0" w:color="auto"/>
      </w:divBdr>
    </w:div>
    <w:div w:id="28529914">
      <w:bodyDiv w:val="1"/>
      <w:marLeft w:val="0"/>
      <w:marRight w:val="0"/>
      <w:marTop w:val="0"/>
      <w:marBottom w:val="0"/>
      <w:divBdr>
        <w:top w:val="none" w:sz="0" w:space="0" w:color="auto"/>
        <w:left w:val="none" w:sz="0" w:space="0" w:color="auto"/>
        <w:bottom w:val="none" w:sz="0" w:space="0" w:color="auto"/>
        <w:right w:val="none" w:sz="0" w:space="0" w:color="auto"/>
      </w:divBdr>
    </w:div>
    <w:div w:id="106000272">
      <w:bodyDiv w:val="1"/>
      <w:marLeft w:val="0"/>
      <w:marRight w:val="0"/>
      <w:marTop w:val="0"/>
      <w:marBottom w:val="0"/>
      <w:divBdr>
        <w:top w:val="none" w:sz="0" w:space="0" w:color="auto"/>
        <w:left w:val="none" w:sz="0" w:space="0" w:color="auto"/>
        <w:bottom w:val="none" w:sz="0" w:space="0" w:color="auto"/>
        <w:right w:val="none" w:sz="0" w:space="0" w:color="auto"/>
      </w:divBdr>
    </w:div>
    <w:div w:id="150174206">
      <w:bodyDiv w:val="1"/>
      <w:marLeft w:val="0"/>
      <w:marRight w:val="0"/>
      <w:marTop w:val="0"/>
      <w:marBottom w:val="0"/>
      <w:divBdr>
        <w:top w:val="none" w:sz="0" w:space="0" w:color="auto"/>
        <w:left w:val="none" w:sz="0" w:space="0" w:color="auto"/>
        <w:bottom w:val="none" w:sz="0" w:space="0" w:color="auto"/>
        <w:right w:val="none" w:sz="0" w:space="0" w:color="auto"/>
      </w:divBdr>
    </w:div>
    <w:div w:id="172765722">
      <w:bodyDiv w:val="1"/>
      <w:marLeft w:val="0"/>
      <w:marRight w:val="0"/>
      <w:marTop w:val="0"/>
      <w:marBottom w:val="0"/>
      <w:divBdr>
        <w:top w:val="none" w:sz="0" w:space="0" w:color="auto"/>
        <w:left w:val="none" w:sz="0" w:space="0" w:color="auto"/>
        <w:bottom w:val="none" w:sz="0" w:space="0" w:color="auto"/>
        <w:right w:val="none" w:sz="0" w:space="0" w:color="auto"/>
      </w:divBdr>
    </w:div>
    <w:div w:id="173502055">
      <w:bodyDiv w:val="1"/>
      <w:marLeft w:val="0"/>
      <w:marRight w:val="0"/>
      <w:marTop w:val="0"/>
      <w:marBottom w:val="0"/>
      <w:divBdr>
        <w:top w:val="none" w:sz="0" w:space="0" w:color="auto"/>
        <w:left w:val="none" w:sz="0" w:space="0" w:color="auto"/>
        <w:bottom w:val="none" w:sz="0" w:space="0" w:color="auto"/>
        <w:right w:val="none" w:sz="0" w:space="0" w:color="auto"/>
      </w:divBdr>
    </w:div>
    <w:div w:id="189144370">
      <w:bodyDiv w:val="1"/>
      <w:marLeft w:val="0"/>
      <w:marRight w:val="0"/>
      <w:marTop w:val="0"/>
      <w:marBottom w:val="0"/>
      <w:divBdr>
        <w:top w:val="none" w:sz="0" w:space="0" w:color="auto"/>
        <w:left w:val="none" w:sz="0" w:space="0" w:color="auto"/>
        <w:bottom w:val="none" w:sz="0" w:space="0" w:color="auto"/>
        <w:right w:val="none" w:sz="0" w:space="0" w:color="auto"/>
      </w:divBdr>
    </w:div>
    <w:div w:id="226382912">
      <w:bodyDiv w:val="1"/>
      <w:marLeft w:val="0"/>
      <w:marRight w:val="0"/>
      <w:marTop w:val="0"/>
      <w:marBottom w:val="0"/>
      <w:divBdr>
        <w:top w:val="none" w:sz="0" w:space="0" w:color="auto"/>
        <w:left w:val="none" w:sz="0" w:space="0" w:color="auto"/>
        <w:bottom w:val="none" w:sz="0" w:space="0" w:color="auto"/>
        <w:right w:val="none" w:sz="0" w:space="0" w:color="auto"/>
      </w:divBdr>
    </w:div>
    <w:div w:id="236138213">
      <w:bodyDiv w:val="1"/>
      <w:marLeft w:val="0"/>
      <w:marRight w:val="0"/>
      <w:marTop w:val="0"/>
      <w:marBottom w:val="0"/>
      <w:divBdr>
        <w:top w:val="none" w:sz="0" w:space="0" w:color="auto"/>
        <w:left w:val="none" w:sz="0" w:space="0" w:color="auto"/>
        <w:bottom w:val="none" w:sz="0" w:space="0" w:color="auto"/>
        <w:right w:val="none" w:sz="0" w:space="0" w:color="auto"/>
      </w:divBdr>
    </w:div>
    <w:div w:id="266892081">
      <w:bodyDiv w:val="1"/>
      <w:marLeft w:val="0"/>
      <w:marRight w:val="0"/>
      <w:marTop w:val="0"/>
      <w:marBottom w:val="0"/>
      <w:divBdr>
        <w:top w:val="none" w:sz="0" w:space="0" w:color="auto"/>
        <w:left w:val="none" w:sz="0" w:space="0" w:color="auto"/>
        <w:bottom w:val="none" w:sz="0" w:space="0" w:color="auto"/>
        <w:right w:val="none" w:sz="0" w:space="0" w:color="auto"/>
      </w:divBdr>
    </w:div>
    <w:div w:id="284121992">
      <w:bodyDiv w:val="1"/>
      <w:marLeft w:val="0"/>
      <w:marRight w:val="0"/>
      <w:marTop w:val="0"/>
      <w:marBottom w:val="0"/>
      <w:divBdr>
        <w:top w:val="none" w:sz="0" w:space="0" w:color="auto"/>
        <w:left w:val="none" w:sz="0" w:space="0" w:color="auto"/>
        <w:bottom w:val="none" w:sz="0" w:space="0" w:color="auto"/>
        <w:right w:val="none" w:sz="0" w:space="0" w:color="auto"/>
      </w:divBdr>
    </w:div>
    <w:div w:id="348023517">
      <w:bodyDiv w:val="1"/>
      <w:marLeft w:val="0"/>
      <w:marRight w:val="0"/>
      <w:marTop w:val="0"/>
      <w:marBottom w:val="0"/>
      <w:divBdr>
        <w:top w:val="none" w:sz="0" w:space="0" w:color="auto"/>
        <w:left w:val="none" w:sz="0" w:space="0" w:color="auto"/>
        <w:bottom w:val="none" w:sz="0" w:space="0" w:color="auto"/>
        <w:right w:val="none" w:sz="0" w:space="0" w:color="auto"/>
      </w:divBdr>
    </w:div>
    <w:div w:id="349647107">
      <w:bodyDiv w:val="1"/>
      <w:marLeft w:val="0"/>
      <w:marRight w:val="0"/>
      <w:marTop w:val="0"/>
      <w:marBottom w:val="0"/>
      <w:divBdr>
        <w:top w:val="none" w:sz="0" w:space="0" w:color="auto"/>
        <w:left w:val="none" w:sz="0" w:space="0" w:color="auto"/>
        <w:bottom w:val="none" w:sz="0" w:space="0" w:color="auto"/>
        <w:right w:val="none" w:sz="0" w:space="0" w:color="auto"/>
      </w:divBdr>
    </w:div>
    <w:div w:id="363681085">
      <w:bodyDiv w:val="1"/>
      <w:marLeft w:val="0"/>
      <w:marRight w:val="0"/>
      <w:marTop w:val="0"/>
      <w:marBottom w:val="0"/>
      <w:divBdr>
        <w:top w:val="none" w:sz="0" w:space="0" w:color="auto"/>
        <w:left w:val="none" w:sz="0" w:space="0" w:color="auto"/>
        <w:bottom w:val="none" w:sz="0" w:space="0" w:color="auto"/>
        <w:right w:val="none" w:sz="0" w:space="0" w:color="auto"/>
      </w:divBdr>
    </w:div>
    <w:div w:id="381759670">
      <w:bodyDiv w:val="1"/>
      <w:marLeft w:val="0"/>
      <w:marRight w:val="0"/>
      <w:marTop w:val="0"/>
      <w:marBottom w:val="0"/>
      <w:divBdr>
        <w:top w:val="none" w:sz="0" w:space="0" w:color="auto"/>
        <w:left w:val="none" w:sz="0" w:space="0" w:color="auto"/>
        <w:bottom w:val="none" w:sz="0" w:space="0" w:color="auto"/>
        <w:right w:val="none" w:sz="0" w:space="0" w:color="auto"/>
      </w:divBdr>
    </w:div>
    <w:div w:id="382797976">
      <w:bodyDiv w:val="1"/>
      <w:marLeft w:val="0"/>
      <w:marRight w:val="0"/>
      <w:marTop w:val="0"/>
      <w:marBottom w:val="0"/>
      <w:divBdr>
        <w:top w:val="none" w:sz="0" w:space="0" w:color="auto"/>
        <w:left w:val="none" w:sz="0" w:space="0" w:color="auto"/>
        <w:bottom w:val="none" w:sz="0" w:space="0" w:color="auto"/>
        <w:right w:val="none" w:sz="0" w:space="0" w:color="auto"/>
      </w:divBdr>
    </w:div>
    <w:div w:id="404954502">
      <w:bodyDiv w:val="1"/>
      <w:marLeft w:val="0"/>
      <w:marRight w:val="0"/>
      <w:marTop w:val="0"/>
      <w:marBottom w:val="0"/>
      <w:divBdr>
        <w:top w:val="none" w:sz="0" w:space="0" w:color="auto"/>
        <w:left w:val="none" w:sz="0" w:space="0" w:color="auto"/>
        <w:bottom w:val="none" w:sz="0" w:space="0" w:color="auto"/>
        <w:right w:val="none" w:sz="0" w:space="0" w:color="auto"/>
      </w:divBdr>
    </w:div>
    <w:div w:id="411464365">
      <w:bodyDiv w:val="1"/>
      <w:marLeft w:val="0"/>
      <w:marRight w:val="0"/>
      <w:marTop w:val="0"/>
      <w:marBottom w:val="0"/>
      <w:divBdr>
        <w:top w:val="none" w:sz="0" w:space="0" w:color="auto"/>
        <w:left w:val="none" w:sz="0" w:space="0" w:color="auto"/>
        <w:bottom w:val="none" w:sz="0" w:space="0" w:color="auto"/>
        <w:right w:val="none" w:sz="0" w:space="0" w:color="auto"/>
      </w:divBdr>
    </w:div>
    <w:div w:id="418601594">
      <w:bodyDiv w:val="1"/>
      <w:marLeft w:val="0"/>
      <w:marRight w:val="0"/>
      <w:marTop w:val="0"/>
      <w:marBottom w:val="0"/>
      <w:divBdr>
        <w:top w:val="none" w:sz="0" w:space="0" w:color="auto"/>
        <w:left w:val="none" w:sz="0" w:space="0" w:color="auto"/>
        <w:bottom w:val="none" w:sz="0" w:space="0" w:color="auto"/>
        <w:right w:val="none" w:sz="0" w:space="0" w:color="auto"/>
      </w:divBdr>
    </w:div>
    <w:div w:id="464853775">
      <w:bodyDiv w:val="1"/>
      <w:marLeft w:val="0"/>
      <w:marRight w:val="0"/>
      <w:marTop w:val="0"/>
      <w:marBottom w:val="0"/>
      <w:divBdr>
        <w:top w:val="none" w:sz="0" w:space="0" w:color="auto"/>
        <w:left w:val="none" w:sz="0" w:space="0" w:color="auto"/>
        <w:bottom w:val="none" w:sz="0" w:space="0" w:color="auto"/>
        <w:right w:val="none" w:sz="0" w:space="0" w:color="auto"/>
      </w:divBdr>
    </w:div>
    <w:div w:id="483661835">
      <w:bodyDiv w:val="1"/>
      <w:marLeft w:val="0"/>
      <w:marRight w:val="0"/>
      <w:marTop w:val="0"/>
      <w:marBottom w:val="0"/>
      <w:divBdr>
        <w:top w:val="none" w:sz="0" w:space="0" w:color="auto"/>
        <w:left w:val="none" w:sz="0" w:space="0" w:color="auto"/>
        <w:bottom w:val="none" w:sz="0" w:space="0" w:color="auto"/>
        <w:right w:val="none" w:sz="0" w:space="0" w:color="auto"/>
      </w:divBdr>
    </w:div>
    <w:div w:id="493840124">
      <w:bodyDiv w:val="1"/>
      <w:marLeft w:val="0"/>
      <w:marRight w:val="0"/>
      <w:marTop w:val="0"/>
      <w:marBottom w:val="0"/>
      <w:divBdr>
        <w:top w:val="none" w:sz="0" w:space="0" w:color="auto"/>
        <w:left w:val="none" w:sz="0" w:space="0" w:color="auto"/>
        <w:bottom w:val="none" w:sz="0" w:space="0" w:color="auto"/>
        <w:right w:val="none" w:sz="0" w:space="0" w:color="auto"/>
      </w:divBdr>
    </w:div>
    <w:div w:id="508955595">
      <w:bodyDiv w:val="1"/>
      <w:marLeft w:val="0"/>
      <w:marRight w:val="0"/>
      <w:marTop w:val="0"/>
      <w:marBottom w:val="0"/>
      <w:divBdr>
        <w:top w:val="none" w:sz="0" w:space="0" w:color="auto"/>
        <w:left w:val="none" w:sz="0" w:space="0" w:color="auto"/>
        <w:bottom w:val="none" w:sz="0" w:space="0" w:color="auto"/>
        <w:right w:val="none" w:sz="0" w:space="0" w:color="auto"/>
      </w:divBdr>
    </w:div>
    <w:div w:id="528180983">
      <w:bodyDiv w:val="1"/>
      <w:marLeft w:val="0"/>
      <w:marRight w:val="0"/>
      <w:marTop w:val="0"/>
      <w:marBottom w:val="0"/>
      <w:divBdr>
        <w:top w:val="none" w:sz="0" w:space="0" w:color="auto"/>
        <w:left w:val="none" w:sz="0" w:space="0" w:color="auto"/>
        <w:bottom w:val="none" w:sz="0" w:space="0" w:color="auto"/>
        <w:right w:val="none" w:sz="0" w:space="0" w:color="auto"/>
      </w:divBdr>
    </w:div>
    <w:div w:id="549265561">
      <w:bodyDiv w:val="1"/>
      <w:marLeft w:val="0"/>
      <w:marRight w:val="0"/>
      <w:marTop w:val="0"/>
      <w:marBottom w:val="0"/>
      <w:divBdr>
        <w:top w:val="none" w:sz="0" w:space="0" w:color="auto"/>
        <w:left w:val="none" w:sz="0" w:space="0" w:color="auto"/>
        <w:bottom w:val="none" w:sz="0" w:space="0" w:color="auto"/>
        <w:right w:val="none" w:sz="0" w:space="0" w:color="auto"/>
      </w:divBdr>
    </w:div>
    <w:div w:id="553274046">
      <w:bodyDiv w:val="1"/>
      <w:marLeft w:val="0"/>
      <w:marRight w:val="0"/>
      <w:marTop w:val="0"/>
      <w:marBottom w:val="0"/>
      <w:divBdr>
        <w:top w:val="none" w:sz="0" w:space="0" w:color="auto"/>
        <w:left w:val="none" w:sz="0" w:space="0" w:color="auto"/>
        <w:bottom w:val="none" w:sz="0" w:space="0" w:color="auto"/>
        <w:right w:val="none" w:sz="0" w:space="0" w:color="auto"/>
      </w:divBdr>
    </w:div>
    <w:div w:id="589580893">
      <w:bodyDiv w:val="1"/>
      <w:marLeft w:val="0"/>
      <w:marRight w:val="0"/>
      <w:marTop w:val="0"/>
      <w:marBottom w:val="0"/>
      <w:divBdr>
        <w:top w:val="none" w:sz="0" w:space="0" w:color="auto"/>
        <w:left w:val="none" w:sz="0" w:space="0" w:color="auto"/>
        <w:bottom w:val="none" w:sz="0" w:space="0" w:color="auto"/>
        <w:right w:val="none" w:sz="0" w:space="0" w:color="auto"/>
      </w:divBdr>
    </w:div>
    <w:div w:id="594242852">
      <w:bodyDiv w:val="1"/>
      <w:marLeft w:val="0"/>
      <w:marRight w:val="0"/>
      <w:marTop w:val="0"/>
      <w:marBottom w:val="0"/>
      <w:divBdr>
        <w:top w:val="none" w:sz="0" w:space="0" w:color="auto"/>
        <w:left w:val="none" w:sz="0" w:space="0" w:color="auto"/>
        <w:bottom w:val="none" w:sz="0" w:space="0" w:color="auto"/>
        <w:right w:val="none" w:sz="0" w:space="0" w:color="auto"/>
      </w:divBdr>
    </w:div>
    <w:div w:id="599604620">
      <w:bodyDiv w:val="1"/>
      <w:marLeft w:val="0"/>
      <w:marRight w:val="0"/>
      <w:marTop w:val="0"/>
      <w:marBottom w:val="0"/>
      <w:divBdr>
        <w:top w:val="none" w:sz="0" w:space="0" w:color="auto"/>
        <w:left w:val="none" w:sz="0" w:space="0" w:color="auto"/>
        <w:bottom w:val="none" w:sz="0" w:space="0" w:color="auto"/>
        <w:right w:val="none" w:sz="0" w:space="0" w:color="auto"/>
      </w:divBdr>
    </w:div>
    <w:div w:id="601884288">
      <w:bodyDiv w:val="1"/>
      <w:marLeft w:val="0"/>
      <w:marRight w:val="0"/>
      <w:marTop w:val="0"/>
      <w:marBottom w:val="0"/>
      <w:divBdr>
        <w:top w:val="none" w:sz="0" w:space="0" w:color="auto"/>
        <w:left w:val="none" w:sz="0" w:space="0" w:color="auto"/>
        <w:bottom w:val="none" w:sz="0" w:space="0" w:color="auto"/>
        <w:right w:val="none" w:sz="0" w:space="0" w:color="auto"/>
      </w:divBdr>
    </w:div>
    <w:div w:id="605310019">
      <w:bodyDiv w:val="1"/>
      <w:marLeft w:val="0"/>
      <w:marRight w:val="0"/>
      <w:marTop w:val="0"/>
      <w:marBottom w:val="0"/>
      <w:divBdr>
        <w:top w:val="none" w:sz="0" w:space="0" w:color="auto"/>
        <w:left w:val="none" w:sz="0" w:space="0" w:color="auto"/>
        <w:bottom w:val="none" w:sz="0" w:space="0" w:color="auto"/>
        <w:right w:val="none" w:sz="0" w:space="0" w:color="auto"/>
      </w:divBdr>
    </w:div>
    <w:div w:id="635263293">
      <w:bodyDiv w:val="1"/>
      <w:marLeft w:val="0"/>
      <w:marRight w:val="0"/>
      <w:marTop w:val="0"/>
      <w:marBottom w:val="0"/>
      <w:divBdr>
        <w:top w:val="none" w:sz="0" w:space="0" w:color="auto"/>
        <w:left w:val="none" w:sz="0" w:space="0" w:color="auto"/>
        <w:bottom w:val="none" w:sz="0" w:space="0" w:color="auto"/>
        <w:right w:val="none" w:sz="0" w:space="0" w:color="auto"/>
      </w:divBdr>
    </w:div>
    <w:div w:id="646670218">
      <w:bodyDiv w:val="1"/>
      <w:marLeft w:val="0"/>
      <w:marRight w:val="0"/>
      <w:marTop w:val="0"/>
      <w:marBottom w:val="0"/>
      <w:divBdr>
        <w:top w:val="none" w:sz="0" w:space="0" w:color="auto"/>
        <w:left w:val="none" w:sz="0" w:space="0" w:color="auto"/>
        <w:bottom w:val="none" w:sz="0" w:space="0" w:color="auto"/>
        <w:right w:val="none" w:sz="0" w:space="0" w:color="auto"/>
      </w:divBdr>
    </w:div>
    <w:div w:id="720905598">
      <w:bodyDiv w:val="1"/>
      <w:marLeft w:val="0"/>
      <w:marRight w:val="0"/>
      <w:marTop w:val="0"/>
      <w:marBottom w:val="0"/>
      <w:divBdr>
        <w:top w:val="none" w:sz="0" w:space="0" w:color="auto"/>
        <w:left w:val="none" w:sz="0" w:space="0" w:color="auto"/>
        <w:bottom w:val="none" w:sz="0" w:space="0" w:color="auto"/>
        <w:right w:val="none" w:sz="0" w:space="0" w:color="auto"/>
      </w:divBdr>
    </w:div>
    <w:div w:id="761336574">
      <w:bodyDiv w:val="1"/>
      <w:marLeft w:val="0"/>
      <w:marRight w:val="0"/>
      <w:marTop w:val="0"/>
      <w:marBottom w:val="0"/>
      <w:divBdr>
        <w:top w:val="none" w:sz="0" w:space="0" w:color="auto"/>
        <w:left w:val="none" w:sz="0" w:space="0" w:color="auto"/>
        <w:bottom w:val="none" w:sz="0" w:space="0" w:color="auto"/>
        <w:right w:val="none" w:sz="0" w:space="0" w:color="auto"/>
      </w:divBdr>
    </w:div>
    <w:div w:id="824972293">
      <w:bodyDiv w:val="1"/>
      <w:marLeft w:val="0"/>
      <w:marRight w:val="0"/>
      <w:marTop w:val="0"/>
      <w:marBottom w:val="0"/>
      <w:divBdr>
        <w:top w:val="none" w:sz="0" w:space="0" w:color="auto"/>
        <w:left w:val="none" w:sz="0" w:space="0" w:color="auto"/>
        <w:bottom w:val="none" w:sz="0" w:space="0" w:color="auto"/>
        <w:right w:val="none" w:sz="0" w:space="0" w:color="auto"/>
      </w:divBdr>
    </w:div>
    <w:div w:id="832767590">
      <w:bodyDiv w:val="1"/>
      <w:marLeft w:val="0"/>
      <w:marRight w:val="0"/>
      <w:marTop w:val="0"/>
      <w:marBottom w:val="0"/>
      <w:divBdr>
        <w:top w:val="none" w:sz="0" w:space="0" w:color="auto"/>
        <w:left w:val="none" w:sz="0" w:space="0" w:color="auto"/>
        <w:bottom w:val="none" w:sz="0" w:space="0" w:color="auto"/>
        <w:right w:val="none" w:sz="0" w:space="0" w:color="auto"/>
      </w:divBdr>
    </w:div>
    <w:div w:id="860626417">
      <w:bodyDiv w:val="1"/>
      <w:marLeft w:val="0"/>
      <w:marRight w:val="0"/>
      <w:marTop w:val="0"/>
      <w:marBottom w:val="0"/>
      <w:divBdr>
        <w:top w:val="none" w:sz="0" w:space="0" w:color="auto"/>
        <w:left w:val="none" w:sz="0" w:space="0" w:color="auto"/>
        <w:bottom w:val="none" w:sz="0" w:space="0" w:color="auto"/>
        <w:right w:val="none" w:sz="0" w:space="0" w:color="auto"/>
      </w:divBdr>
    </w:div>
    <w:div w:id="881208701">
      <w:bodyDiv w:val="1"/>
      <w:marLeft w:val="0"/>
      <w:marRight w:val="0"/>
      <w:marTop w:val="0"/>
      <w:marBottom w:val="0"/>
      <w:divBdr>
        <w:top w:val="none" w:sz="0" w:space="0" w:color="auto"/>
        <w:left w:val="none" w:sz="0" w:space="0" w:color="auto"/>
        <w:bottom w:val="none" w:sz="0" w:space="0" w:color="auto"/>
        <w:right w:val="none" w:sz="0" w:space="0" w:color="auto"/>
      </w:divBdr>
    </w:div>
    <w:div w:id="932276368">
      <w:bodyDiv w:val="1"/>
      <w:marLeft w:val="0"/>
      <w:marRight w:val="0"/>
      <w:marTop w:val="0"/>
      <w:marBottom w:val="0"/>
      <w:divBdr>
        <w:top w:val="none" w:sz="0" w:space="0" w:color="auto"/>
        <w:left w:val="none" w:sz="0" w:space="0" w:color="auto"/>
        <w:bottom w:val="none" w:sz="0" w:space="0" w:color="auto"/>
        <w:right w:val="none" w:sz="0" w:space="0" w:color="auto"/>
      </w:divBdr>
    </w:div>
    <w:div w:id="946234728">
      <w:bodyDiv w:val="1"/>
      <w:marLeft w:val="0"/>
      <w:marRight w:val="0"/>
      <w:marTop w:val="0"/>
      <w:marBottom w:val="0"/>
      <w:divBdr>
        <w:top w:val="none" w:sz="0" w:space="0" w:color="auto"/>
        <w:left w:val="none" w:sz="0" w:space="0" w:color="auto"/>
        <w:bottom w:val="none" w:sz="0" w:space="0" w:color="auto"/>
        <w:right w:val="none" w:sz="0" w:space="0" w:color="auto"/>
      </w:divBdr>
    </w:div>
    <w:div w:id="979960686">
      <w:bodyDiv w:val="1"/>
      <w:marLeft w:val="0"/>
      <w:marRight w:val="0"/>
      <w:marTop w:val="0"/>
      <w:marBottom w:val="0"/>
      <w:divBdr>
        <w:top w:val="none" w:sz="0" w:space="0" w:color="auto"/>
        <w:left w:val="none" w:sz="0" w:space="0" w:color="auto"/>
        <w:bottom w:val="none" w:sz="0" w:space="0" w:color="auto"/>
        <w:right w:val="none" w:sz="0" w:space="0" w:color="auto"/>
      </w:divBdr>
    </w:div>
    <w:div w:id="1029720857">
      <w:bodyDiv w:val="1"/>
      <w:marLeft w:val="0"/>
      <w:marRight w:val="0"/>
      <w:marTop w:val="0"/>
      <w:marBottom w:val="0"/>
      <w:divBdr>
        <w:top w:val="none" w:sz="0" w:space="0" w:color="auto"/>
        <w:left w:val="none" w:sz="0" w:space="0" w:color="auto"/>
        <w:bottom w:val="none" w:sz="0" w:space="0" w:color="auto"/>
        <w:right w:val="none" w:sz="0" w:space="0" w:color="auto"/>
      </w:divBdr>
    </w:div>
    <w:div w:id="1032851432">
      <w:bodyDiv w:val="1"/>
      <w:marLeft w:val="0"/>
      <w:marRight w:val="0"/>
      <w:marTop w:val="0"/>
      <w:marBottom w:val="0"/>
      <w:divBdr>
        <w:top w:val="none" w:sz="0" w:space="0" w:color="auto"/>
        <w:left w:val="none" w:sz="0" w:space="0" w:color="auto"/>
        <w:bottom w:val="none" w:sz="0" w:space="0" w:color="auto"/>
        <w:right w:val="none" w:sz="0" w:space="0" w:color="auto"/>
      </w:divBdr>
    </w:div>
    <w:div w:id="1068072153">
      <w:bodyDiv w:val="1"/>
      <w:marLeft w:val="0"/>
      <w:marRight w:val="0"/>
      <w:marTop w:val="0"/>
      <w:marBottom w:val="0"/>
      <w:divBdr>
        <w:top w:val="none" w:sz="0" w:space="0" w:color="auto"/>
        <w:left w:val="none" w:sz="0" w:space="0" w:color="auto"/>
        <w:bottom w:val="none" w:sz="0" w:space="0" w:color="auto"/>
        <w:right w:val="none" w:sz="0" w:space="0" w:color="auto"/>
      </w:divBdr>
    </w:div>
    <w:div w:id="1081874433">
      <w:bodyDiv w:val="1"/>
      <w:marLeft w:val="0"/>
      <w:marRight w:val="0"/>
      <w:marTop w:val="0"/>
      <w:marBottom w:val="0"/>
      <w:divBdr>
        <w:top w:val="none" w:sz="0" w:space="0" w:color="auto"/>
        <w:left w:val="none" w:sz="0" w:space="0" w:color="auto"/>
        <w:bottom w:val="none" w:sz="0" w:space="0" w:color="auto"/>
        <w:right w:val="none" w:sz="0" w:space="0" w:color="auto"/>
      </w:divBdr>
    </w:div>
    <w:div w:id="1083986295">
      <w:bodyDiv w:val="1"/>
      <w:marLeft w:val="0"/>
      <w:marRight w:val="0"/>
      <w:marTop w:val="0"/>
      <w:marBottom w:val="0"/>
      <w:divBdr>
        <w:top w:val="none" w:sz="0" w:space="0" w:color="auto"/>
        <w:left w:val="none" w:sz="0" w:space="0" w:color="auto"/>
        <w:bottom w:val="none" w:sz="0" w:space="0" w:color="auto"/>
        <w:right w:val="none" w:sz="0" w:space="0" w:color="auto"/>
      </w:divBdr>
    </w:div>
    <w:div w:id="1085801125">
      <w:bodyDiv w:val="1"/>
      <w:marLeft w:val="0"/>
      <w:marRight w:val="0"/>
      <w:marTop w:val="0"/>
      <w:marBottom w:val="0"/>
      <w:divBdr>
        <w:top w:val="none" w:sz="0" w:space="0" w:color="auto"/>
        <w:left w:val="none" w:sz="0" w:space="0" w:color="auto"/>
        <w:bottom w:val="none" w:sz="0" w:space="0" w:color="auto"/>
        <w:right w:val="none" w:sz="0" w:space="0" w:color="auto"/>
      </w:divBdr>
    </w:div>
    <w:div w:id="1109281320">
      <w:bodyDiv w:val="1"/>
      <w:marLeft w:val="0"/>
      <w:marRight w:val="0"/>
      <w:marTop w:val="0"/>
      <w:marBottom w:val="0"/>
      <w:divBdr>
        <w:top w:val="none" w:sz="0" w:space="0" w:color="auto"/>
        <w:left w:val="none" w:sz="0" w:space="0" w:color="auto"/>
        <w:bottom w:val="none" w:sz="0" w:space="0" w:color="auto"/>
        <w:right w:val="none" w:sz="0" w:space="0" w:color="auto"/>
      </w:divBdr>
    </w:div>
    <w:div w:id="1199275057">
      <w:bodyDiv w:val="1"/>
      <w:marLeft w:val="0"/>
      <w:marRight w:val="0"/>
      <w:marTop w:val="0"/>
      <w:marBottom w:val="0"/>
      <w:divBdr>
        <w:top w:val="none" w:sz="0" w:space="0" w:color="auto"/>
        <w:left w:val="none" w:sz="0" w:space="0" w:color="auto"/>
        <w:bottom w:val="none" w:sz="0" w:space="0" w:color="auto"/>
        <w:right w:val="none" w:sz="0" w:space="0" w:color="auto"/>
      </w:divBdr>
    </w:div>
    <w:div w:id="1226793933">
      <w:bodyDiv w:val="1"/>
      <w:marLeft w:val="0"/>
      <w:marRight w:val="0"/>
      <w:marTop w:val="0"/>
      <w:marBottom w:val="0"/>
      <w:divBdr>
        <w:top w:val="none" w:sz="0" w:space="0" w:color="auto"/>
        <w:left w:val="none" w:sz="0" w:space="0" w:color="auto"/>
        <w:bottom w:val="none" w:sz="0" w:space="0" w:color="auto"/>
        <w:right w:val="none" w:sz="0" w:space="0" w:color="auto"/>
      </w:divBdr>
    </w:div>
    <w:div w:id="1271354320">
      <w:bodyDiv w:val="1"/>
      <w:marLeft w:val="0"/>
      <w:marRight w:val="0"/>
      <w:marTop w:val="0"/>
      <w:marBottom w:val="0"/>
      <w:divBdr>
        <w:top w:val="none" w:sz="0" w:space="0" w:color="auto"/>
        <w:left w:val="none" w:sz="0" w:space="0" w:color="auto"/>
        <w:bottom w:val="none" w:sz="0" w:space="0" w:color="auto"/>
        <w:right w:val="none" w:sz="0" w:space="0" w:color="auto"/>
      </w:divBdr>
    </w:div>
    <w:div w:id="1306424829">
      <w:bodyDiv w:val="1"/>
      <w:marLeft w:val="0"/>
      <w:marRight w:val="0"/>
      <w:marTop w:val="0"/>
      <w:marBottom w:val="0"/>
      <w:divBdr>
        <w:top w:val="none" w:sz="0" w:space="0" w:color="auto"/>
        <w:left w:val="none" w:sz="0" w:space="0" w:color="auto"/>
        <w:bottom w:val="none" w:sz="0" w:space="0" w:color="auto"/>
        <w:right w:val="none" w:sz="0" w:space="0" w:color="auto"/>
      </w:divBdr>
    </w:div>
    <w:div w:id="1339114244">
      <w:bodyDiv w:val="1"/>
      <w:marLeft w:val="0"/>
      <w:marRight w:val="0"/>
      <w:marTop w:val="0"/>
      <w:marBottom w:val="0"/>
      <w:divBdr>
        <w:top w:val="none" w:sz="0" w:space="0" w:color="auto"/>
        <w:left w:val="none" w:sz="0" w:space="0" w:color="auto"/>
        <w:bottom w:val="none" w:sz="0" w:space="0" w:color="auto"/>
        <w:right w:val="none" w:sz="0" w:space="0" w:color="auto"/>
      </w:divBdr>
    </w:div>
    <w:div w:id="1341856629">
      <w:bodyDiv w:val="1"/>
      <w:marLeft w:val="0"/>
      <w:marRight w:val="0"/>
      <w:marTop w:val="0"/>
      <w:marBottom w:val="0"/>
      <w:divBdr>
        <w:top w:val="none" w:sz="0" w:space="0" w:color="auto"/>
        <w:left w:val="none" w:sz="0" w:space="0" w:color="auto"/>
        <w:bottom w:val="none" w:sz="0" w:space="0" w:color="auto"/>
        <w:right w:val="none" w:sz="0" w:space="0" w:color="auto"/>
      </w:divBdr>
    </w:div>
    <w:div w:id="1393042800">
      <w:bodyDiv w:val="1"/>
      <w:marLeft w:val="0"/>
      <w:marRight w:val="0"/>
      <w:marTop w:val="0"/>
      <w:marBottom w:val="0"/>
      <w:divBdr>
        <w:top w:val="none" w:sz="0" w:space="0" w:color="auto"/>
        <w:left w:val="none" w:sz="0" w:space="0" w:color="auto"/>
        <w:bottom w:val="none" w:sz="0" w:space="0" w:color="auto"/>
        <w:right w:val="none" w:sz="0" w:space="0" w:color="auto"/>
      </w:divBdr>
    </w:div>
    <w:div w:id="1426536976">
      <w:bodyDiv w:val="1"/>
      <w:marLeft w:val="0"/>
      <w:marRight w:val="0"/>
      <w:marTop w:val="0"/>
      <w:marBottom w:val="0"/>
      <w:divBdr>
        <w:top w:val="none" w:sz="0" w:space="0" w:color="auto"/>
        <w:left w:val="none" w:sz="0" w:space="0" w:color="auto"/>
        <w:bottom w:val="none" w:sz="0" w:space="0" w:color="auto"/>
        <w:right w:val="none" w:sz="0" w:space="0" w:color="auto"/>
      </w:divBdr>
    </w:div>
    <w:div w:id="1433013526">
      <w:bodyDiv w:val="1"/>
      <w:marLeft w:val="0"/>
      <w:marRight w:val="0"/>
      <w:marTop w:val="0"/>
      <w:marBottom w:val="0"/>
      <w:divBdr>
        <w:top w:val="none" w:sz="0" w:space="0" w:color="auto"/>
        <w:left w:val="none" w:sz="0" w:space="0" w:color="auto"/>
        <w:bottom w:val="none" w:sz="0" w:space="0" w:color="auto"/>
        <w:right w:val="none" w:sz="0" w:space="0" w:color="auto"/>
      </w:divBdr>
    </w:div>
    <w:div w:id="1478843507">
      <w:bodyDiv w:val="1"/>
      <w:marLeft w:val="0"/>
      <w:marRight w:val="0"/>
      <w:marTop w:val="0"/>
      <w:marBottom w:val="0"/>
      <w:divBdr>
        <w:top w:val="none" w:sz="0" w:space="0" w:color="auto"/>
        <w:left w:val="none" w:sz="0" w:space="0" w:color="auto"/>
        <w:bottom w:val="none" w:sz="0" w:space="0" w:color="auto"/>
        <w:right w:val="none" w:sz="0" w:space="0" w:color="auto"/>
      </w:divBdr>
    </w:div>
    <w:div w:id="1500806137">
      <w:bodyDiv w:val="1"/>
      <w:marLeft w:val="0"/>
      <w:marRight w:val="0"/>
      <w:marTop w:val="0"/>
      <w:marBottom w:val="0"/>
      <w:divBdr>
        <w:top w:val="none" w:sz="0" w:space="0" w:color="auto"/>
        <w:left w:val="none" w:sz="0" w:space="0" w:color="auto"/>
        <w:bottom w:val="none" w:sz="0" w:space="0" w:color="auto"/>
        <w:right w:val="none" w:sz="0" w:space="0" w:color="auto"/>
      </w:divBdr>
    </w:div>
    <w:div w:id="1549029195">
      <w:bodyDiv w:val="1"/>
      <w:marLeft w:val="0"/>
      <w:marRight w:val="0"/>
      <w:marTop w:val="0"/>
      <w:marBottom w:val="0"/>
      <w:divBdr>
        <w:top w:val="none" w:sz="0" w:space="0" w:color="auto"/>
        <w:left w:val="none" w:sz="0" w:space="0" w:color="auto"/>
        <w:bottom w:val="none" w:sz="0" w:space="0" w:color="auto"/>
        <w:right w:val="none" w:sz="0" w:space="0" w:color="auto"/>
      </w:divBdr>
    </w:div>
    <w:div w:id="1553497630">
      <w:bodyDiv w:val="1"/>
      <w:marLeft w:val="0"/>
      <w:marRight w:val="0"/>
      <w:marTop w:val="0"/>
      <w:marBottom w:val="0"/>
      <w:divBdr>
        <w:top w:val="none" w:sz="0" w:space="0" w:color="auto"/>
        <w:left w:val="none" w:sz="0" w:space="0" w:color="auto"/>
        <w:bottom w:val="none" w:sz="0" w:space="0" w:color="auto"/>
        <w:right w:val="none" w:sz="0" w:space="0" w:color="auto"/>
      </w:divBdr>
    </w:div>
    <w:div w:id="1621759908">
      <w:bodyDiv w:val="1"/>
      <w:marLeft w:val="0"/>
      <w:marRight w:val="0"/>
      <w:marTop w:val="0"/>
      <w:marBottom w:val="0"/>
      <w:divBdr>
        <w:top w:val="none" w:sz="0" w:space="0" w:color="auto"/>
        <w:left w:val="none" w:sz="0" w:space="0" w:color="auto"/>
        <w:bottom w:val="none" w:sz="0" w:space="0" w:color="auto"/>
        <w:right w:val="none" w:sz="0" w:space="0" w:color="auto"/>
      </w:divBdr>
    </w:div>
    <w:div w:id="1623925640">
      <w:bodyDiv w:val="1"/>
      <w:marLeft w:val="0"/>
      <w:marRight w:val="0"/>
      <w:marTop w:val="0"/>
      <w:marBottom w:val="0"/>
      <w:divBdr>
        <w:top w:val="none" w:sz="0" w:space="0" w:color="auto"/>
        <w:left w:val="none" w:sz="0" w:space="0" w:color="auto"/>
        <w:bottom w:val="none" w:sz="0" w:space="0" w:color="auto"/>
        <w:right w:val="none" w:sz="0" w:space="0" w:color="auto"/>
      </w:divBdr>
    </w:div>
    <w:div w:id="1669406854">
      <w:bodyDiv w:val="1"/>
      <w:marLeft w:val="0"/>
      <w:marRight w:val="0"/>
      <w:marTop w:val="0"/>
      <w:marBottom w:val="0"/>
      <w:divBdr>
        <w:top w:val="none" w:sz="0" w:space="0" w:color="auto"/>
        <w:left w:val="none" w:sz="0" w:space="0" w:color="auto"/>
        <w:bottom w:val="none" w:sz="0" w:space="0" w:color="auto"/>
        <w:right w:val="none" w:sz="0" w:space="0" w:color="auto"/>
      </w:divBdr>
    </w:div>
    <w:div w:id="1686439943">
      <w:bodyDiv w:val="1"/>
      <w:marLeft w:val="0"/>
      <w:marRight w:val="0"/>
      <w:marTop w:val="0"/>
      <w:marBottom w:val="0"/>
      <w:divBdr>
        <w:top w:val="none" w:sz="0" w:space="0" w:color="auto"/>
        <w:left w:val="none" w:sz="0" w:space="0" w:color="auto"/>
        <w:bottom w:val="none" w:sz="0" w:space="0" w:color="auto"/>
        <w:right w:val="none" w:sz="0" w:space="0" w:color="auto"/>
      </w:divBdr>
    </w:div>
    <w:div w:id="1732465308">
      <w:bodyDiv w:val="1"/>
      <w:marLeft w:val="0"/>
      <w:marRight w:val="0"/>
      <w:marTop w:val="0"/>
      <w:marBottom w:val="0"/>
      <w:divBdr>
        <w:top w:val="none" w:sz="0" w:space="0" w:color="auto"/>
        <w:left w:val="none" w:sz="0" w:space="0" w:color="auto"/>
        <w:bottom w:val="none" w:sz="0" w:space="0" w:color="auto"/>
        <w:right w:val="none" w:sz="0" w:space="0" w:color="auto"/>
      </w:divBdr>
    </w:div>
    <w:div w:id="1840925862">
      <w:bodyDiv w:val="1"/>
      <w:marLeft w:val="0"/>
      <w:marRight w:val="0"/>
      <w:marTop w:val="0"/>
      <w:marBottom w:val="0"/>
      <w:divBdr>
        <w:top w:val="none" w:sz="0" w:space="0" w:color="auto"/>
        <w:left w:val="none" w:sz="0" w:space="0" w:color="auto"/>
        <w:bottom w:val="none" w:sz="0" w:space="0" w:color="auto"/>
        <w:right w:val="none" w:sz="0" w:space="0" w:color="auto"/>
      </w:divBdr>
    </w:div>
    <w:div w:id="1929003694">
      <w:bodyDiv w:val="1"/>
      <w:marLeft w:val="0"/>
      <w:marRight w:val="0"/>
      <w:marTop w:val="0"/>
      <w:marBottom w:val="0"/>
      <w:divBdr>
        <w:top w:val="none" w:sz="0" w:space="0" w:color="auto"/>
        <w:left w:val="none" w:sz="0" w:space="0" w:color="auto"/>
        <w:bottom w:val="none" w:sz="0" w:space="0" w:color="auto"/>
        <w:right w:val="none" w:sz="0" w:space="0" w:color="auto"/>
      </w:divBdr>
    </w:div>
    <w:div w:id="1932203471">
      <w:bodyDiv w:val="1"/>
      <w:marLeft w:val="0"/>
      <w:marRight w:val="0"/>
      <w:marTop w:val="0"/>
      <w:marBottom w:val="0"/>
      <w:divBdr>
        <w:top w:val="none" w:sz="0" w:space="0" w:color="auto"/>
        <w:left w:val="none" w:sz="0" w:space="0" w:color="auto"/>
        <w:bottom w:val="none" w:sz="0" w:space="0" w:color="auto"/>
        <w:right w:val="none" w:sz="0" w:space="0" w:color="auto"/>
      </w:divBdr>
    </w:div>
    <w:div w:id="1996911925">
      <w:bodyDiv w:val="1"/>
      <w:marLeft w:val="0"/>
      <w:marRight w:val="0"/>
      <w:marTop w:val="0"/>
      <w:marBottom w:val="0"/>
      <w:divBdr>
        <w:top w:val="none" w:sz="0" w:space="0" w:color="auto"/>
        <w:left w:val="none" w:sz="0" w:space="0" w:color="auto"/>
        <w:bottom w:val="none" w:sz="0" w:space="0" w:color="auto"/>
        <w:right w:val="none" w:sz="0" w:space="0" w:color="auto"/>
      </w:divBdr>
    </w:div>
    <w:div w:id="2014142729">
      <w:bodyDiv w:val="1"/>
      <w:marLeft w:val="0"/>
      <w:marRight w:val="0"/>
      <w:marTop w:val="0"/>
      <w:marBottom w:val="0"/>
      <w:divBdr>
        <w:top w:val="none" w:sz="0" w:space="0" w:color="auto"/>
        <w:left w:val="none" w:sz="0" w:space="0" w:color="auto"/>
        <w:bottom w:val="none" w:sz="0" w:space="0" w:color="auto"/>
        <w:right w:val="none" w:sz="0" w:space="0" w:color="auto"/>
      </w:divBdr>
    </w:div>
    <w:div w:id="2069106570">
      <w:bodyDiv w:val="1"/>
      <w:marLeft w:val="0"/>
      <w:marRight w:val="0"/>
      <w:marTop w:val="0"/>
      <w:marBottom w:val="0"/>
      <w:divBdr>
        <w:top w:val="none" w:sz="0" w:space="0" w:color="auto"/>
        <w:left w:val="none" w:sz="0" w:space="0" w:color="auto"/>
        <w:bottom w:val="none" w:sz="0" w:space="0" w:color="auto"/>
        <w:right w:val="none" w:sz="0" w:space="0" w:color="auto"/>
      </w:divBdr>
    </w:div>
    <w:div w:id="207954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F0B29-05CC-4397-AACE-209B2FEBC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116</Pages>
  <Words>27500</Words>
  <Characters>156754</Characters>
  <Application>Microsoft Office Word</Application>
  <DocSecurity>0</DocSecurity>
  <Lines>1306</Lines>
  <Paragraphs>367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Константинов Сергей Игоревич</dc:creator>
  <cp:lastModifiedBy>Admin</cp:lastModifiedBy>
  <cp:revision>4</cp:revision>
  <cp:lastPrinted>2020-01-29T09:47:00Z</cp:lastPrinted>
  <dcterms:created xsi:type="dcterms:W3CDTF">2020-01-30T13:07:00Z</dcterms:created>
  <dcterms:modified xsi:type="dcterms:W3CDTF">2020-02-27T12:14:00Z</dcterms:modified>
</cp:coreProperties>
</file>