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bookmarkStart w:id="0" w:name="_GoBack"/>
      <w:bookmarkEnd w:id="0"/>
    </w:p>
    <w:tbl>
      <w:tblPr>
        <w:tblW w:w="10110" w:type="dxa"/>
        <w:tblInd w:w="108" w:type="dxa"/>
        <w:tblLayout w:type="fixed"/>
        <w:tblLook w:val="04A0" w:firstRow="1" w:lastRow="0" w:firstColumn="1" w:lastColumn="0" w:noHBand="0" w:noVBand="1"/>
      </w:tblPr>
      <w:tblGrid>
        <w:gridCol w:w="4498"/>
        <w:gridCol w:w="1439"/>
        <w:gridCol w:w="4173"/>
      </w:tblGrid>
      <w:tr w:rsidR="00F41768" w:rsidRPr="00F90BF3" w:rsidTr="00F86312">
        <w:tc>
          <w:tcPr>
            <w:tcW w:w="4498"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3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7AE7552D" wp14:editId="17BB98E2">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173"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ГОРОДСКОГО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F41768" w:rsidRPr="00F90BF3" w:rsidRDefault="00F41768" w:rsidP="00F41768">
      <w:pPr>
        <w:keepNext/>
        <w:spacing w:after="0" w:line="240" w:lineRule="auto"/>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0BF3">
        <w:rPr>
          <w:rFonts w:ascii="Times New Roman" w:eastAsia="Times New Roman" w:hAnsi="Times New Roman" w:cs="Times New Roman"/>
          <w:b/>
          <w:bCs/>
          <w:sz w:val="24"/>
          <w:szCs w:val="24"/>
          <w:lang w:eastAsia="ru-RU"/>
        </w:rPr>
        <w:t xml:space="preserve">ПОСТАНОВЛЕНИЕ </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A912E0" w:rsidRDefault="00A912E0" w:rsidP="00F4176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00F41768">
        <w:rPr>
          <w:rFonts w:ascii="Times New Roman" w:eastAsia="Times New Roman" w:hAnsi="Times New Roman" w:cs="Times New Roman"/>
          <w:bCs/>
          <w:sz w:val="24"/>
          <w:szCs w:val="24"/>
          <w:lang w:eastAsia="ru-RU"/>
        </w:rPr>
        <w:t xml:space="preserve"> </w:t>
      </w:r>
      <w:r w:rsidR="00F41768" w:rsidRPr="00A912E0">
        <w:rPr>
          <w:rFonts w:ascii="Times New Roman" w:eastAsia="Times New Roman" w:hAnsi="Times New Roman" w:cs="Times New Roman"/>
          <w:bCs/>
          <w:sz w:val="28"/>
          <w:szCs w:val="28"/>
          <w:lang w:eastAsia="ru-RU"/>
        </w:rPr>
        <w:t xml:space="preserve">от </w:t>
      </w:r>
      <w:r w:rsidR="004B726F">
        <w:rPr>
          <w:rFonts w:ascii="Times New Roman" w:eastAsia="Times New Roman" w:hAnsi="Times New Roman" w:cs="Times New Roman"/>
          <w:bCs/>
          <w:sz w:val="28"/>
          <w:szCs w:val="28"/>
          <w:lang w:eastAsia="ru-RU"/>
        </w:rPr>
        <w:t>13</w:t>
      </w:r>
      <w:r w:rsidR="00F41768" w:rsidRPr="00A912E0">
        <w:rPr>
          <w:rFonts w:ascii="Times New Roman" w:eastAsia="Times New Roman" w:hAnsi="Times New Roman" w:cs="Times New Roman"/>
          <w:bCs/>
          <w:sz w:val="28"/>
          <w:szCs w:val="28"/>
          <w:lang w:eastAsia="ru-RU"/>
        </w:rPr>
        <w:t xml:space="preserve"> </w:t>
      </w:r>
      <w:r w:rsidR="004B726F">
        <w:rPr>
          <w:rFonts w:ascii="Times New Roman" w:eastAsia="Times New Roman" w:hAnsi="Times New Roman" w:cs="Times New Roman"/>
          <w:bCs/>
          <w:sz w:val="28"/>
          <w:szCs w:val="28"/>
          <w:lang w:eastAsia="ru-RU"/>
        </w:rPr>
        <w:t>февра</w:t>
      </w:r>
      <w:r w:rsidR="00DE03EF">
        <w:rPr>
          <w:rFonts w:ascii="Times New Roman" w:eastAsia="Times New Roman" w:hAnsi="Times New Roman" w:cs="Times New Roman"/>
          <w:bCs/>
          <w:sz w:val="28"/>
          <w:szCs w:val="28"/>
          <w:lang w:eastAsia="ru-RU"/>
        </w:rPr>
        <w:t>ля</w:t>
      </w:r>
      <w:r w:rsidR="004B726F">
        <w:rPr>
          <w:rFonts w:ascii="Times New Roman" w:eastAsia="Times New Roman" w:hAnsi="Times New Roman" w:cs="Times New Roman"/>
          <w:bCs/>
          <w:sz w:val="28"/>
          <w:szCs w:val="28"/>
          <w:lang w:eastAsia="ru-RU"/>
        </w:rPr>
        <w:t xml:space="preserve"> 2020</w:t>
      </w:r>
      <w:r w:rsidR="00F41768" w:rsidRPr="00A912E0">
        <w:rPr>
          <w:rFonts w:ascii="Times New Roman" w:eastAsia="Times New Roman" w:hAnsi="Times New Roman" w:cs="Times New Roman"/>
          <w:bCs/>
          <w:sz w:val="28"/>
          <w:szCs w:val="28"/>
          <w:lang w:eastAsia="ru-RU"/>
        </w:rPr>
        <w:t xml:space="preserve"> года                                                                                    № </w:t>
      </w:r>
      <w:r w:rsidR="00DB4DC5">
        <w:rPr>
          <w:rFonts w:ascii="Times New Roman" w:eastAsia="Times New Roman" w:hAnsi="Times New Roman" w:cs="Times New Roman"/>
          <w:bCs/>
          <w:sz w:val="28"/>
          <w:szCs w:val="28"/>
          <w:lang w:eastAsia="ru-RU"/>
        </w:rPr>
        <w:t>5</w:t>
      </w:r>
      <w:r w:rsidR="00BF58BA">
        <w:rPr>
          <w:rFonts w:ascii="Times New Roman" w:eastAsia="Times New Roman" w:hAnsi="Times New Roman" w:cs="Times New Roman"/>
          <w:bCs/>
          <w:sz w:val="28"/>
          <w:szCs w:val="28"/>
          <w:lang w:eastAsia="ru-RU"/>
        </w:rPr>
        <w:t>8</w:t>
      </w:r>
    </w:p>
    <w:p w:rsidR="00F41768" w:rsidRPr="00A912E0" w:rsidRDefault="00F41768" w:rsidP="00F41768">
      <w:pPr>
        <w:spacing w:after="0" w:line="240" w:lineRule="auto"/>
        <w:rPr>
          <w:rFonts w:ascii="Times New Roman" w:eastAsia="Times New Roman" w:hAnsi="Times New Roman" w:cs="Times New Roman"/>
          <w:bCs/>
          <w:sz w:val="28"/>
          <w:szCs w:val="28"/>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F41768" w:rsidRPr="00A912E0" w:rsidTr="00827251">
        <w:trPr>
          <w:trHeight w:val="190"/>
        </w:trPr>
        <w:tc>
          <w:tcPr>
            <w:tcW w:w="8646" w:type="dxa"/>
            <w:tcBorders>
              <w:top w:val="nil"/>
              <w:left w:val="nil"/>
              <w:bottom w:val="nil"/>
              <w:right w:val="nil"/>
            </w:tcBorders>
          </w:tcPr>
          <w:p w:rsidR="004A08C1" w:rsidRDefault="00F41768" w:rsidP="006A3410">
            <w:pPr>
              <w:autoSpaceDE w:val="0"/>
              <w:autoSpaceDN w:val="0"/>
              <w:adjustRightInd w:val="0"/>
              <w:spacing w:after="0"/>
              <w:jc w:val="center"/>
              <w:rPr>
                <w:rFonts w:ascii="Times New Roman" w:eastAsia="Times New Roman" w:hAnsi="Times New Roman" w:cs="Times New Roman"/>
                <w:bCs/>
                <w:sz w:val="28"/>
                <w:szCs w:val="28"/>
              </w:rPr>
            </w:pPr>
            <w:r w:rsidRPr="00A912E0">
              <w:rPr>
                <w:rFonts w:ascii="Times New Roman" w:eastAsia="Times New Roman" w:hAnsi="Times New Roman" w:cs="Times New Roman"/>
                <w:bCs/>
                <w:sz w:val="28"/>
                <w:szCs w:val="28"/>
              </w:rPr>
              <w:t xml:space="preserve">Об утверждении </w:t>
            </w:r>
            <w:r w:rsidR="005A3B31" w:rsidRPr="00A912E0">
              <w:rPr>
                <w:rFonts w:ascii="Times New Roman" w:eastAsia="Times New Roman" w:hAnsi="Times New Roman" w:cs="Times New Roman"/>
                <w:bCs/>
                <w:sz w:val="28"/>
                <w:szCs w:val="28"/>
              </w:rPr>
              <w:t>локальн</w:t>
            </w:r>
            <w:r w:rsidR="009205B4">
              <w:rPr>
                <w:rFonts w:ascii="Times New Roman" w:eastAsia="Times New Roman" w:hAnsi="Times New Roman" w:cs="Times New Roman"/>
                <w:bCs/>
                <w:sz w:val="28"/>
                <w:szCs w:val="28"/>
              </w:rPr>
              <w:t>ого</w:t>
            </w:r>
            <w:r w:rsidR="005A3B31" w:rsidRPr="00A912E0">
              <w:rPr>
                <w:rFonts w:ascii="Times New Roman" w:eastAsia="Times New Roman" w:hAnsi="Times New Roman" w:cs="Times New Roman"/>
                <w:bCs/>
                <w:sz w:val="28"/>
                <w:szCs w:val="28"/>
              </w:rPr>
              <w:t xml:space="preserve"> </w:t>
            </w:r>
            <w:r w:rsidR="00093D47" w:rsidRPr="00A912E0">
              <w:rPr>
                <w:rFonts w:ascii="Times New Roman" w:eastAsia="Times New Roman" w:hAnsi="Times New Roman" w:cs="Times New Roman"/>
                <w:bCs/>
                <w:sz w:val="28"/>
                <w:szCs w:val="28"/>
              </w:rPr>
              <w:t>сметн</w:t>
            </w:r>
            <w:r w:rsidR="009205B4">
              <w:rPr>
                <w:rFonts w:ascii="Times New Roman" w:eastAsia="Times New Roman" w:hAnsi="Times New Roman" w:cs="Times New Roman"/>
                <w:bCs/>
                <w:sz w:val="28"/>
                <w:szCs w:val="28"/>
              </w:rPr>
              <w:t>ого</w:t>
            </w:r>
            <w:r w:rsidR="00093D47" w:rsidRPr="00A912E0">
              <w:rPr>
                <w:rFonts w:ascii="Times New Roman" w:eastAsia="Times New Roman" w:hAnsi="Times New Roman" w:cs="Times New Roman"/>
                <w:bCs/>
                <w:sz w:val="28"/>
                <w:szCs w:val="28"/>
              </w:rPr>
              <w:t xml:space="preserve"> расчет</w:t>
            </w:r>
            <w:r w:rsidR="009205B4">
              <w:rPr>
                <w:rFonts w:ascii="Times New Roman" w:eastAsia="Times New Roman" w:hAnsi="Times New Roman" w:cs="Times New Roman"/>
                <w:bCs/>
                <w:sz w:val="28"/>
                <w:szCs w:val="28"/>
              </w:rPr>
              <w:t>а</w:t>
            </w:r>
            <w:r w:rsidR="00093D47" w:rsidRPr="00A912E0">
              <w:rPr>
                <w:rFonts w:ascii="Times New Roman" w:eastAsia="Times New Roman" w:hAnsi="Times New Roman" w:cs="Times New Roman"/>
                <w:bCs/>
                <w:sz w:val="28"/>
                <w:szCs w:val="28"/>
              </w:rPr>
              <w:t xml:space="preserve"> стоимости</w:t>
            </w:r>
            <w:r w:rsidRPr="00A912E0">
              <w:rPr>
                <w:rFonts w:ascii="Times New Roman" w:eastAsia="Times New Roman" w:hAnsi="Times New Roman" w:cs="Times New Roman"/>
                <w:bCs/>
                <w:sz w:val="28"/>
                <w:szCs w:val="28"/>
              </w:rPr>
              <w:t xml:space="preserve"> </w:t>
            </w:r>
            <w:r w:rsidR="0024629B">
              <w:rPr>
                <w:rFonts w:ascii="Times New Roman" w:eastAsia="Times New Roman" w:hAnsi="Times New Roman" w:cs="Times New Roman"/>
                <w:bCs/>
                <w:sz w:val="28"/>
                <w:szCs w:val="28"/>
              </w:rPr>
              <w:t>выполнения</w:t>
            </w:r>
            <w:r w:rsidR="0024629B" w:rsidRPr="0024629B">
              <w:rPr>
                <w:rFonts w:ascii="Times New Roman" w:eastAsia="Times New Roman" w:hAnsi="Times New Roman" w:cs="Times New Roman"/>
                <w:bCs/>
                <w:sz w:val="28"/>
                <w:szCs w:val="28"/>
              </w:rPr>
              <w:t xml:space="preserve"> работ по </w:t>
            </w:r>
            <w:r w:rsidR="002A4780">
              <w:rPr>
                <w:rFonts w:ascii="Times New Roman" w:eastAsia="Times New Roman" w:hAnsi="Times New Roman" w:cs="Times New Roman"/>
                <w:bCs/>
                <w:sz w:val="28"/>
                <w:szCs w:val="28"/>
              </w:rPr>
              <w:t xml:space="preserve">ремонту асфальтобетонного покрытия </w:t>
            </w:r>
            <w:r w:rsidR="00BF58BA">
              <w:rPr>
                <w:rFonts w:ascii="Times New Roman" w:eastAsia="Times New Roman" w:hAnsi="Times New Roman" w:cs="Times New Roman"/>
                <w:bCs/>
                <w:sz w:val="28"/>
                <w:szCs w:val="28"/>
              </w:rPr>
              <w:t>ул. Центральная и ул. Октябрьская городского поселения «Емва»</w:t>
            </w:r>
          </w:p>
          <w:p w:rsidR="006A3410" w:rsidRPr="00A912E0" w:rsidRDefault="006A3410" w:rsidP="006A3410">
            <w:pPr>
              <w:autoSpaceDE w:val="0"/>
              <w:autoSpaceDN w:val="0"/>
              <w:adjustRightInd w:val="0"/>
              <w:spacing w:after="0"/>
              <w:jc w:val="center"/>
              <w:rPr>
                <w:rFonts w:ascii="Times New Roman" w:eastAsia="Times New Roman" w:hAnsi="Times New Roman" w:cs="Times New Roman"/>
                <w:bCs/>
                <w:sz w:val="28"/>
                <w:szCs w:val="28"/>
              </w:rPr>
            </w:pPr>
          </w:p>
        </w:tc>
      </w:tr>
    </w:tbl>
    <w:p w:rsidR="00F41768" w:rsidRPr="00A912E0" w:rsidRDefault="00F41768" w:rsidP="009205B4">
      <w:pPr>
        <w:spacing w:after="0" w:line="240" w:lineRule="auto"/>
        <w:ind w:firstLine="567"/>
        <w:jc w:val="both"/>
        <w:rPr>
          <w:rFonts w:ascii="Times New Roman" w:eastAsia="Times New Roman" w:hAnsi="Times New Roman" w:cs="Times New Roman"/>
          <w:kern w:val="36"/>
          <w:sz w:val="28"/>
          <w:szCs w:val="28"/>
          <w:lang w:eastAsia="ru-RU"/>
        </w:rPr>
      </w:pPr>
      <w:r w:rsidRPr="00A912E0">
        <w:rPr>
          <w:rFonts w:ascii="Times New Roman" w:eastAsia="Times New Roman" w:hAnsi="Times New Roman" w:cs="Times New Roman"/>
          <w:kern w:val="36"/>
          <w:sz w:val="28"/>
          <w:szCs w:val="28"/>
          <w:lang w:eastAsia="ru-RU"/>
        </w:rPr>
        <w:t xml:space="preserve">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городского поселения «Емва» </w:t>
      </w:r>
    </w:p>
    <w:p w:rsidR="00F41768" w:rsidRPr="00A912E0" w:rsidRDefault="00F41768" w:rsidP="009205B4">
      <w:pPr>
        <w:shd w:val="clear" w:color="auto" w:fill="FFFFFF"/>
        <w:spacing w:after="0" w:line="330" w:lineRule="atLeast"/>
        <w:ind w:firstLine="567"/>
        <w:outlineLvl w:val="1"/>
        <w:rPr>
          <w:rFonts w:ascii="Times New Roman" w:eastAsia="Times New Roman" w:hAnsi="Times New Roman" w:cs="Times New Roman"/>
          <w:b/>
          <w:sz w:val="28"/>
          <w:szCs w:val="28"/>
          <w:lang w:eastAsia="ru-RU"/>
        </w:rPr>
      </w:pPr>
      <w:r w:rsidRPr="00A912E0">
        <w:rPr>
          <w:rFonts w:ascii="Times New Roman" w:eastAsia="Times New Roman" w:hAnsi="Times New Roman" w:cs="Times New Roman"/>
          <w:b/>
          <w:sz w:val="28"/>
          <w:szCs w:val="28"/>
          <w:lang w:eastAsia="ru-RU"/>
        </w:rPr>
        <w:t>Постановляет:</w:t>
      </w:r>
    </w:p>
    <w:p w:rsidR="00F41768" w:rsidRPr="00A912E0" w:rsidRDefault="00F41768" w:rsidP="009205B4">
      <w:pPr>
        <w:spacing w:after="0" w:line="240" w:lineRule="auto"/>
        <w:ind w:firstLine="567"/>
        <w:jc w:val="both"/>
        <w:rPr>
          <w:rFonts w:ascii="Times New Roman" w:eastAsia="Times New Roman" w:hAnsi="Times New Roman" w:cs="Times New Roman"/>
          <w:b/>
          <w:sz w:val="28"/>
          <w:szCs w:val="28"/>
          <w:lang w:eastAsia="ru-RU"/>
        </w:rPr>
      </w:pPr>
    </w:p>
    <w:p w:rsidR="00F41768" w:rsidRPr="00DE30D1" w:rsidRDefault="00F41768" w:rsidP="00DE30D1">
      <w:pPr>
        <w:autoSpaceDE w:val="0"/>
        <w:autoSpaceDN w:val="0"/>
        <w:adjustRightInd w:val="0"/>
        <w:spacing w:after="0"/>
        <w:ind w:firstLine="1134"/>
        <w:jc w:val="both"/>
        <w:rPr>
          <w:rFonts w:ascii="Times New Roman" w:eastAsia="Times New Roman" w:hAnsi="Times New Roman" w:cs="Times New Roman"/>
          <w:bCs/>
          <w:sz w:val="28"/>
          <w:szCs w:val="28"/>
        </w:rPr>
      </w:pPr>
      <w:r w:rsidRPr="00A912E0">
        <w:rPr>
          <w:rFonts w:ascii="Times New Roman" w:eastAsia="Times New Roman" w:hAnsi="Times New Roman"/>
          <w:sz w:val="28"/>
          <w:szCs w:val="28"/>
          <w:lang w:eastAsia="ru-RU"/>
        </w:rPr>
        <w:t>1.</w:t>
      </w:r>
      <w:r w:rsidR="004A08C1" w:rsidRPr="00A912E0">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Утвердить</w:t>
      </w:r>
      <w:r w:rsidR="005A3B31" w:rsidRPr="00A912E0">
        <w:rPr>
          <w:rFonts w:ascii="Times New Roman" w:eastAsia="Times New Roman" w:hAnsi="Times New Roman"/>
          <w:sz w:val="28"/>
          <w:szCs w:val="28"/>
          <w:lang w:eastAsia="ru-RU"/>
        </w:rPr>
        <w:t xml:space="preserve"> локальны</w:t>
      </w:r>
      <w:r w:rsidR="00BF58BA">
        <w:rPr>
          <w:rFonts w:ascii="Times New Roman" w:eastAsia="Times New Roman" w:hAnsi="Times New Roman"/>
          <w:sz w:val="28"/>
          <w:szCs w:val="28"/>
          <w:lang w:eastAsia="ru-RU"/>
        </w:rPr>
        <w:t>е</w:t>
      </w:r>
      <w:r w:rsidR="005A3B31" w:rsidRPr="00A912E0">
        <w:rPr>
          <w:rFonts w:ascii="Times New Roman" w:eastAsia="Times New Roman" w:hAnsi="Times New Roman"/>
          <w:sz w:val="28"/>
          <w:szCs w:val="28"/>
          <w:lang w:eastAsia="ru-RU"/>
        </w:rPr>
        <w:t xml:space="preserve"> </w:t>
      </w:r>
      <w:r w:rsidR="00861965" w:rsidRPr="00A912E0">
        <w:rPr>
          <w:rFonts w:ascii="Times New Roman" w:eastAsia="Times New Roman" w:hAnsi="Times New Roman"/>
          <w:sz w:val="28"/>
          <w:szCs w:val="28"/>
          <w:lang w:eastAsia="ru-RU"/>
        </w:rPr>
        <w:t>сметны</w:t>
      </w:r>
      <w:r w:rsidR="00BF58BA">
        <w:rPr>
          <w:rFonts w:ascii="Times New Roman" w:eastAsia="Times New Roman" w:hAnsi="Times New Roman"/>
          <w:sz w:val="28"/>
          <w:szCs w:val="28"/>
          <w:lang w:eastAsia="ru-RU"/>
        </w:rPr>
        <w:t>е</w:t>
      </w:r>
      <w:r w:rsidR="005A3B31" w:rsidRPr="00A912E0">
        <w:rPr>
          <w:rFonts w:ascii="Times New Roman" w:eastAsia="Times New Roman" w:hAnsi="Times New Roman"/>
          <w:sz w:val="28"/>
          <w:szCs w:val="28"/>
          <w:lang w:eastAsia="ru-RU"/>
        </w:rPr>
        <w:t xml:space="preserve"> </w:t>
      </w:r>
      <w:r w:rsidR="006A3410">
        <w:rPr>
          <w:rFonts w:ascii="Times New Roman" w:eastAsia="Times New Roman" w:hAnsi="Times New Roman"/>
          <w:sz w:val="28"/>
          <w:szCs w:val="28"/>
          <w:lang w:eastAsia="ru-RU"/>
        </w:rPr>
        <w:t>расчё</w:t>
      </w:r>
      <w:r w:rsidR="00861965" w:rsidRPr="00A912E0">
        <w:rPr>
          <w:rFonts w:ascii="Times New Roman" w:eastAsia="Times New Roman" w:hAnsi="Times New Roman"/>
          <w:sz w:val="28"/>
          <w:szCs w:val="28"/>
          <w:lang w:eastAsia="ru-RU"/>
        </w:rPr>
        <w:t>т</w:t>
      </w:r>
      <w:r w:rsidR="006A3410">
        <w:rPr>
          <w:rFonts w:ascii="Times New Roman" w:eastAsia="Times New Roman" w:hAnsi="Times New Roman"/>
          <w:sz w:val="28"/>
          <w:szCs w:val="28"/>
          <w:lang w:eastAsia="ru-RU"/>
        </w:rPr>
        <w:t>ы</w:t>
      </w:r>
      <w:r w:rsidR="00861965" w:rsidRPr="00A912E0">
        <w:rPr>
          <w:rFonts w:ascii="Times New Roman" w:eastAsia="Times New Roman" w:hAnsi="Times New Roman"/>
          <w:sz w:val="28"/>
          <w:szCs w:val="28"/>
          <w:lang w:eastAsia="ru-RU"/>
        </w:rPr>
        <w:t xml:space="preserve"> стоимости</w:t>
      </w:r>
      <w:r w:rsidR="005E48FE">
        <w:rPr>
          <w:rFonts w:ascii="Times New Roman" w:eastAsia="Times New Roman" w:hAnsi="Times New Roman"/>
          <w:sz w:val="28"/>
          <w:szCs w:val="28"/>
          <w:lang w:eastAsia="ru-RU"/>
        </w:rPr>
        <w:t xml:space="preserve"> </w:t>
      </w:r>
      <w:r w:rsidR="0024629B" w:rsidRPr="0024629B">
        <w:rPr>
          <w:rFonts w:ascii="Times New Roman" w:eastAsia="Times New Roman" w:hAnsi="Times New Roman"/>
          <w:bCs/>
          <w:sz w:val="28"/>
          <w:szCs w:val="28"/>
          <w:lang w:eastAsia="ru-RU"/>
        </w:rPr>
        <w:t xml:space="preserve">выполнение работ по </w:t>
      </w:r>
      <w:r w:rsidR="00BF58BA">
        <w:rPr>
          <w:rFonts w:ascii="Times New Roman" w:eastAsia="Times New Roman" w:hAnsi="Times New Roman" w:cs="Times New Roman"/>
          <w:bCs/>
          <w:sz w:val="28"/>
          <w:szCs w:val="28"/>
        </w:rPr>
        <w:t>ремонту асфальтобетонного покрытия ул. Центральная и ул. Октябрьская городского поселения «Емва»</w:t>
      </w:r>
      <w:r w:rsidR="002A4780">
        <w:rPr>
          <w:rFonts w:ascii="Times New Roman" w:eastAsia="Times New Roman" w:hAnsi="Times New Roman"/>
          <w:bCs/>
          <w:sz w:val="28"/>
          <w:szCs w:val="28"/>
          <w:lang w:eastAsia="ru-RU"/>
        </w:rPr>
        <w:t xml:space="preserve">, </w:t>
      </w:r>
      <w:r w:rsidR="00861965" w:rsidRPr="00A912E0">
        <w:rPr>
          <w:rFonts w:ascii="Times New Roman" w:hAnsi="Times New Roman"/>
          <w:sz w:val="28"/>
          <w:szCs w:val="28"/>
        </w:rPr>
        <w:t>являющи</w:t>
      </w:r>
      <w:r w:rsidR="00BF58BA">
        <w:rPr>
          <w:rFonts w:ascii="Times New Roman" w:hAnsi="Times New Roman"/>
          <w:sz w:val="28"/>
          <w:szCs w:val="28"/>
        </w:rPr>
        <w:t>е</w:t>
      </w:r>
      <w:r w:rsidR="00861965" w:rsidRPr="00A912E0">
        <w:rPr>
          <w:rFonts w:ascii="Times New Roman" w:hAnsi="Times New Roman"/>
          <w:sz w:val="28"/>
          <w:szCs w:val="28"/>
        </w:rPr>
        <w:t xml:space="preserve">ся начальной (максимальной) ценой муниципального контракта в сумме </w:t>
      </w:r>
      <w:r w:rsidR="00BF58BA">
        <w:rPr>
          <w:rFonts w:ascii="Times New Roman" w:hAnsi="Times New Roman"/>
          <w:sz w:val="28"/>
          <w:szCs w:val="28"/>
        </w:rPr>
        <w:t>7 401 166</w:t>
      </w:r>
      <w:r w:rsidR="00B94D68">
        <w:rPr>
          <w:rFonts w:ascii="Times New Roman" w:hAnsi="Times New Roman"/>
          <w:sz w:val="28"/>
          <w:szCs w:val="28"/>
        </w:rPr>
        <w:t xml:space="preserve"> (</w:t>
      </w:r>
      <w:r w:rsidR="00BF58BA">
        <w:rPr>
          <w:rFonts w:ascii="Times New Roman" w:hAnsi="Times New Roman"/>
          <w:sz w:val="28"/>
          <w:szCs w:val="28"/>
        </w:rPr>
        <w:t>семь миллионов четыреста одна тысяча сто шестьдесят шесть</w:t>
      </w:r>
      <w:r w:rsidR="00B94D68">
        <w:rPr>
          <w:rFonts w:ascii="Times New Roman" w:hAnsi="Times New Roman"/>
          <w:sz w:val="28"/>
          <w:szCs w:val="28"/>
        </w:rPr>
        <w:t>) руб</w:t>
      </w:r>
      <w:r w:rsidR="004B726F">
        <w:rPr>
          <w:rFonts w:ascii="Times New Roman" w:hAnsi="Times New Roman"/>
          <w:sz w:val="28"/>
          <w:szCs w:val="28"/>
        </w:rPr>
        <w:t>л</w:t>
      </w:r>
      <w:r w:rsidR="00DB4DC5">
        <w:rPr>
          <w:rFonts w:ascii="Times New Roman" w:hAnsi="Times New Roman"/>
          <w:sz w:val="28"/>
          <w:szCs w:val="28"/>
        </w:rPr>
        <w:t>ей</w:t>
      </w:r>
      <w:r w:rsidR="00C4560B">
        <w:rPr>
          <w:rFonts w:ascii="Times New Roman" w:hAnsi="Times New Roman"/>
          <w:sz w:val="28"/>
          <w:szCs w:val="28"/>
        </w:rPr>
        <w:t xml:space="preserve"> </w:t>
      </w:r>
      <w:r w:rsidR="00BF58BA">
        <w:rPr>
          <w:rFonts w:ascii="Times New Roman" w:hAnsi="Times New Roman"/>
          <w:sz w:val="28"/>
          <w:szCs w:val="28"/>
        </w:rPr>
        <w:t>38</w:t>
      </w:r>
      <w:r w:rsidR="005428BF">
        <w:rPr>
          <w:rFonts w:ascii="Times New Roman" w:hAnsi="Times New Roman"/>
          <w:sz w:val="28"/>
          <w:szCs w:val="28"/>
        </w:rPr>
        <w:t xml:space="preserve"> </w:t>
      </w:r>
      <w:r w:rsidR="00B94D68">
        <w:rPr>
          <w:rFonts w:ascii="Times New Roman" w:hAnsi="Times New Roman"/>
          <w:sz w:val="28"/>
          <w:szCs w:val="28"/>
        </w:rPr>
        <w:t>коп.</w:t>
      </w:r>
      <w:r w:rsidR="00861965" w:rsidRPr="00A912E0">
        <w:rPr>
          <w:rFonts w:ascii="Times New Roman" w:hAnsi="Times New Roman"/>
          <w:sz w:val="28"/>
          <w:szCs w:val="28"/>
        </w:rPr>
        <w:t>,</w:t>
      </w:r>
      <w:r w:rsidRPr="00A912E0">
        <w:rPr>
          <w:rFonts w:ascii="Times New Roman" w:eastAsia="Times New Roman" w:hAnsi="Times New Roman"/>
          <w:bCs/>
          <w:sz w:val="28"/>
          <w:szCs w:val="28"/>
        </w:rPr>
        <w:t xml:space="preserve"> </w:t>
      </w:r>
      <w:r w:rsidRPr="00A912E0">
        <w:rPr>
          <w:rFonts w:ascii="Times New Roman" w:eastAsia="Times New Roman" w:hAnsi="Times New Roman"/>
          <w:sz w:val="28"/>
          <w:szCs w:val="28"/>
          <w:lang w:eastAsia="ru-RU"/>
        </w:rPr>
        <w:t>согласно</w:t>
      </w:r>
      <w:r w:rsidR="00B94D68">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приложени</w:t>
      </w:r>
      <w:r w:rsidR="00BF58BA">
        <w:rPr>
          <w:rFonts w:ascii="Times New Roman" w:eastAsia="Times New Roman" w:hAnsi="Times New Roman"/>
          <w:sz w:val="28"/>
          <w:szCs w:val="28"/>
          <w:lang w:eastAsia="ru-RU"/>
        </w:rPr>
        <w:t>ям</w:t>
      </w:r>
      <w:r w:rsidR="005428BF">
        <w:rPr>
          <w:rFonts w:ascii="Times New Roman" w:eastAsia="Times New Roman" w:hAnsi="Times New Roman"/>
          <w:sz w:val="28"/>
          <w:szCs w:val="28"/>
          <w:lang w:eastAsia="ru-RU"/>
        </w:rPr>
        <w:t xml:space="preserve"> </w:t>
      </w:r>
      <w:r w:rsidR="00DE30D1">
        <w:rPr>
          <w:rFonts w:ascii="Times New Roman" w:eastAsia="Times New Roman" w:hAnsi="Times New Roman"/>
          <w:sz w:val="28"/>
          <w:szCs w:val="28"/>
          <w:lang w:eastAsia="ru-RU"/>
        </w:rPr>
        <w:t>№</w:t>
      </w:r>
      <w:r w:rsidR="00BF58BA">
        <w:rPr>
          <w:rFonts w:ascii="Times New Roman" w:eastAsia="Times New Roman" w:hAnsi="Times New Roman"/>
          <w:sz w:val="28"/>
          <w:szCs w:val="28"/>
          <w:lang w:eastAsia="ru-RU"/>
        </w:rPr>
        <w:t>№</w:t>
      </w:r>
      <w:r w:rsidR="00DE30D1">
        <w:rPr>
          <w:rFonts w:ascii="Times New Roman" w:eastAsia="Times New Roman" w:hAnsi="Times New Roman"/>
          <w:sz w:val="28"/>
          <w:szCs w:val="28"/>
          <w:lang w:eastAsia="ru-RU"/>
        </w:rPr>
        <w:t xml:space="preserve"> 1</w:t>
      </w:r>
      <w:r w:rsidR="00BF58BA">
        <w:rPr>
          <w:rFonts w:ascii="Times New Roman" w:eastAsia="Times New Roman" w:hAnsi="Times New Roman"/>
          <w:sz w:val="28"/>
          <w:szCs w:val="28"/>
          <w:lang w:eastAsia="ru-RU"/>
        </w:rPr>
        <w:t>-2</w:t>
      </w:r>
      <w:r w:rsidR="00097A63" w:rsidRPr="00097A63">
        <w:rPr>
          <w:rFonts w:ascii="Times New Roman" w:eastAsia="Times New Roman" w:hAnsi="Times New Roman"/>
          <w:sz w:val="28"/>
          <w:szCs w:val="28"/>
          <w:lang w:eastAsia="ru-RU"/>
        </w:rPr>
        <w:t xml:space="preserve"> к настоящему постановлению</w:t>
      </w:r>
      <w:r w:rsidR="00097A63">
        <w:rPr>
          <w:rFonts w:ascii="Times New Roman" w:eastAsia="Times New Roman" w:hAnsi="Times New Roman"/>
          <w:sz w:val="28"/>
          <w:szCs w:val="28"/>
          <w:lang w:eastAsia="ru-RU"/>
        </w:rPr>
        <w:t>.</w:t>
      </w:r>
    </w:p>
    <w:p w:rsidR="00F41768" w:rsidRPr="00A912E0" w:rsidRDefault="00F41768" w:rsidP="006A3410">
      <w:pPr>
        <w:pStyle w:val="afe"/>
        <w:ind w:left="567" w:firstLine="567"/>
        <w:jc w:val="both"/>
        <w:rPr>
          <w:rFonts w:ascii="Times New Roman" w:eastAsia="Times New Roman" w:hAnsi="Times New Roman"/>
          <w:sz w:val="28"/>
          <w:szCs w:val="28"/>
          <w:lang w:eastAsia="ru-RU"/>
        </w:rPr>
      </w:pPr>
      <w:r w:rsidRPr="00A912E0">
        <w:rPr>
          <w:rFonts w:ascii="Times New Roman" w:eastAsia="Times New Roman" w:hAnsi="Times New Roman"/>
          <w:sz w:val="28"/>
          <w:szCs w:val="28"/>
          <w:lang w:eastAsia="ru-RU"/>
        </w:rPr>
        <w:t>2</w:t>
      </w:r>
      <w:r w:rsidRPr="00A912E0">
        <w:rPr>
          <w:rFonts w:ascii="Times New Roman" w:eastAsia="Times New Roman" w:hAnsi="Times New Roman"/>
          <w:b/>
          <w:sz w:val="28"/>
          <w:szCs w:val="28"/>
          <w:lang w:eastAsia="ru-RU"/>
        </w:rPr>
        <w:t>.</w:t>
      </w:r>
      <w:r w:rsidR="004A08C1" w:rsidRPr="00A912E0">
        <w:rPr>
          <w:rFonts w:ascii="Times New Roman" w:eastAsia="Times New Roman" w:hAnsi="Times New Roman"/>
          <w:b/>
          <w:sz w:val="28"/>
          <w:szCs w:val="28"/>
          <w:lang w:eastAsia="ru-RU"/>
        </w:rPr>
        <w:t xml:space="preserve"> </w:t>
      </w:r>
      <w:r w:rsidR="004B726F">
        <w:rPr>
          <w:rFonts w:ascii="Times New Roman" w:eastAsia="Times New Roman" w:hAnsi="Times New Roman"/>
          <w:sz w:val="28"/>
          <w:szCs w:val="28"/>
          <w:lang w:eastAsia="ru-RU"/>
        </w:rPr>
        <w:t xml:space="preserve">Контроль </w:t>
      </w:r>
      <w:r w:rsidRPr="00A912E0">
        <w:rPr>
          <w:rFonts w:ascii="Times New Roman" w:eastAsia="Times New Roman" w:hAnsi="Times New Roman"/>
          <w:sz w:val="28"/>
          <w:szCs w:val="28"/>
          <w:lang w:eastAsia="ru-RU"/>
        </w:rPr>
        <w:t xml:space="preserve">за исполнением настоящего постановления </w:t>
      </w:r>
      <w:r w:rsidR="00861965" w:rsidRPr="00A912E0">
        <w:rPr>
          <w:rFonts w:ascii="Times New Roman" w:eastAsia="Times New Roman" w:hAnsi="Times New Roman"/>
          <w:sz w:val="28"/>
          <w:szCs w:val="28"/>
          <w:lang w:eastAsia="ru-RU"/>
        </w:rPr>
        <w:t>оставляю за собой</w:t>
      </w:r>
      <w:r w:rsidRPr="00A912E0">
        <w:rPr>
          <w:rFonts w:ascii="Times New Roman" w:eastAsia="Times New Roman" w:hAnsi="Times New Roman"/>
          <w:sz w:val="28"/>
          <w:szCs w:val="28"/>
          <w:lang w:eastAsia="ru-RU"/>
        </w:rPr>
        <w:t>.</w:t>
      </w: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4A08C1" w:rsidRPr="00A912E0" w:rsidRDefault="004B726F" w:rsidP="0052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41768" w:rsidRPr="00A912E0">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F41768" w:rsidRPr="00A912E0">
        <w:rPr>
          <w:rFonts w:ascii="Times New Roman" w:eastAsia="Times New Roman" w:hAnsi="Times New Roman" w:cs="Times New Roman"/>
          <w:sz w:val="28"/>
          <w:szCs w:val="28"/>
          <w:lang w:eastAsia="ru-RU"/>
        </w:rPr>
        <w:t xml:space="preserve"> администрации                     </w:t>
      </w:r>
      <w:r w:rsidR="00A912E0">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 xml:space="preserve">    </w:t>
      </w:r>
      <w:r w:rsidR="00827251">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 xml:space="preserve"> </w:t>
      </w:r>
      <w:r w:rsidR="0052780A">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А.В. Котов</w:t>
      </w:r>
    </w:p>
    <w:p w:rsidR="00A912E0" w:rsidRDefault="00A912E0"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232E95">
      <w:pPr>
        <w:spacing w:after="0" w:line="240" w:lineRule="auto"/>
        <w:rPr>
          <w:rFonts w:ascii="Times New Roman" w:eastAsia="Times New Roman" w:hAnsi="Times New Roman" w:cs="Times New Roman"/>
          <w:sz w:val="28"/>
          <w:szCs w:val="28"/>
          <w:lang w:eastAsia="ru-RU"/>
        </w:rPr>
        <w:sectPr w:rsidR="00DF7D31" w:rsidSect="00A912E0">
          <w:headerReference w:type="default" r:id="rId10"/>
          <w:footerReference w:type="default" r:id="rId11"/>
          <w:pgSz w:w="11906" w:h="16838"/>
          <w:pgMar w:top="425" w:right="849" w:bottom="709" w:left="993" w:header="709" w:footer="163" w:gutter="0"/>
          <w:cols w:space="708"/>
          <w:docGrid w:linePitch="360"/>
        </w:sectPr>
      </w:pPr>
    </w:p>
    <w:p w:rsidR="0086782A" w:rsidRDefault="0086782A" w:rsidP="00232E95">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tbl>
      <w:tblPr>
        <w:tblpPr w:leftFromText="180" w:rightFromText="180" w:vertAnchor="text" w:tblpY="1"/>
        <w:tblOverlap w:val="never"/>
        <w:tblW w:w="23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868"/>
        <w:gridCol w:w="1022"/>
        <w:gridCol w:w="1175"/>
        <w:gridCol w:w="1168"/>
        <w:gridCol w:w="7280"/>
        <w:gridCol w:w="809"/>
        <w:gridCol w:w="809"/>
        <w:gridCol w:w="809"/>
        <w:gridCol w:w="1115"/>
        <w:gridCol w:w="809"/>
        <w:gridCol w:w="809"/>
        <w:gridCol w:w="809"/>
        <w:gridCol w:w="809"/>
        <w:gridCol w:w="809"/>
      </w:tblGrid>
      <w:tr w:rsidR="0052780A" w:rsidRPr="0052780A" w:rsidTr="00F36A83">
        <w:trPr>
          <w:trHeight w:val="398"/>
        </w:trPr>
        <w:tc>
          <w:tcPr>
            <w:tcW w:w="520"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4868"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022"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7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68"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7280" w:type="dxa"/>
            <w:tcBorders>
              <w:top w:val="nil"/>
              <w:left w:val="nil"/>
              <w:bottom w:val="nil"/>
              <w:right w:val="nil"/>
            </w:tcBorders>
            <w:shd w:val="clear" w:color="auto" w:fill="auto"/>
            <w:hideMark/>
          </w:tcPr>
          <w:p w:rsidR="0052780A" w:rsidRPr="0052780A" w:rsidRDefault="0052780A" w:rsidP="00D209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80A">
              <w:rPr>
                <w:rFonts w:ascii="Times New Roman" w:eastAsia="Times New Roman" w:hAnsi="Times New Roman" w:cs="Times New Roman"/>
                <w:sz w:val="24"/>
                <w:szCs w:val="24"/>
                <w:lang w:eastAsia="ru-RU"/>
              </w:rPr>
              <w:t>Приложение</w:t>
            </w:r>
            <w:r w:rsidR="006A3410">
              <w:rPr>
                <w:rFonts w:ascii="Times New Roman" w:eastAsia="Times New Roman" w:hAnsi="Times New Roman" w:cs="Times New Roman"/>
                <w:sz w:val="24"/>
                <w:szCs w:val="24"/>
                <w:lang w:eastAsia="ru-RU"/>
              </w:rPr>
              <w:t xml:space="preserve"> №1</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ции г</w:t>
            </w:r>
            <w:r w:rsidR="004B726F">
              <w:rPr>
                <w:rFonts w:ascii="Times New Roman" w:eastAsia="Times New Roman" w:hAnsi="Times New Roman" w:cs="Times New Roman"/>
                <w:sz w:val="24"/>
                <w:szCs w:val="24"/>
                <w:lang w:eastAsia="ru-RU"/>
              </w:rPr>
              <w:t>ородского поселе</w:t>
            </w:r>
            <w:r w:rsidR="003E00FB">
              <w:rPr>
                <w:rFonts w:ascii="Times New Roman" w:eastAsia="Times New Roman" w:hAnsi="Times New Roman" w:cs="Times New Roman"/>
                <w:sz w:val="24"/>
                <w:szCs w:val="24"/>
                <w:lang w:eastAsia="ru-RU"/>
              </w:rPr>
              <w:t>ния «Емва»</w:t>
            </w:r>
            <w:r w:rsidR="004B726F">
              <w:rPr>
                <w:rFonts w:ascii="Times New Roman" w:eastAsia="Times New Roman" w:hAnsi="Times New Roman" w:cs="Times New Roman"/>
                <w:sz w:val="24"/>
                <w:szCs w:val="24"/>
                <w:lang w:eastAsia="ru-RU"/>
              </w:rPr>
              <w:t xml:space="preserve"> от 13</w:t>
            </w:r>
            <w:r w:rsidRPr="0052780A">
              <w:rPr>
                <w:rFonts w:ascii="Times New Roman" w:eastAsia="Times New Roman" w:hAnsi="Times New Roman" w:cs="Times New Roman"/>
                <w:sz w:val="24"/>
                <w:szCs w:val="24"/>
                <w:lang w:eastAsia="ru-RU"/>
              </w:rPr>
              <w:t xml:space="preserve"> </w:t>
            </w:r>
            <w:r w:rsidR="004B726F">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sidR="004B726F">
              <w:rPr>
                <w:rFonts w:ascii="Times New Roman" w:eastAsia="Times New Roman" w:hAnsi="Times New Roman" w:cs="Times New Roman"/>
                <w:sz w:val="24"/>
                <w:szCs w:val="24"/>
                <w:lang w:eastAsia="ru-RU"/>
              </w:rPr>
              <w:t>5</w:t>
            </w:r>
            <w:r w:rsidR="00BF58BA">
              <w:rPr>
                <w:rFonts w:ascii="Times New Roman" w:eastAsia="Times New Roman" w:hAnsi="Times New Roman" w:cs="Times New Roman"/>
                <w:sz w:val="24"/>
                <w:szCs w:val="24"/>
                <w:lang w:eastAsia="ru-RU"/>
              </w:rPr>
              <w:t>8</w:t>
            </w: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1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r>
    </w:tbl>
    <w:tbl>
      <w:tblPr>
        <w:tblW w:w="14756" w:type="dxa"/>
        <w:tblInd w:w="93" w:type="dxa"/>
        <w:tblLook w:val="04A0" w:firstRow="1" w:lastRow="0" w:firstColumn="1" w:lastColumn="0" w:noHBand="0" w:noVBand="1"/>
      </w:tblPr>
      <w:tblGrid>
        <w:gridCol w:w="499"/>
        <w:gridCol w:w="4600"/>
        <w:gridCol w:w="987"/>
        <w:gridCol w:w="786"/>
        <w:gridCol w:w="783"/>
        <w:gridCol w:w="1392"/>
        <w:gridCol w:w="2380"/>
        <w:gridCol w:w="1152"/>
        <w:gridCol w:w="885"/>
        <w:gridCol w:w="1292"/>
      </w:tblGrid>
      <w:tr w:rsidR="00BF58BA" w:rsidRPr="00BF58BA" w:rsidTr="00BF58BA">
        <w:trPr>
          <w:gridAfter w:val="9"/>
          <w:wAfter w:w="14257" w:type="dxa"/>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14756" w:type="dxa"/>
            <w:gridSpan w:val="10"/>
            <w:tcBorders>
              <w:top w:val="nil"/>
              <w:left w:val="nil"/>
              <w:bottom w:val="nil"/>
              <w:right w:val="nil"/>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w:t>
            </w:r>
          </w:p>
        </w:tc>
      </w:tr>
      <w:tr w:rsidR="00BF58BA" w:rsidRPr="00BF58BA" w:rsidTr="00BF58BA">
        <w:trPr>
          <w:trHeight w:val="204"/>
        </w:trPr>
        <w:tc>
          <w:tcPr>
            <w:tcW w:w="14756" w:type="dxa"/>
            <w:gridSpan w:val="10"/>
            <w:tcBorders>
              <w:top w:val="nil"/>
              <w:left w:val="nil"/>
              <w:bottom w:val="nil"/>
              <w:right w:val="nil"/>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(Локальный сметный расчет)</w:t>
            </w:r>
          </w:p>
        </w:tc>
      </w:tr>
      <w:tr w:rsidR="00BF58BA" w:rsidRPr="00BF58BA" w:rsidTr="00BF58BA">
        <w:trPr>
          <w:trHeight w:val="204"/>
        </w:trPr>
        <w:tc>
          <w:tcPr>
            <w:tcW w:w="14756" w:type="dxa"/>
            <w:gridSpan w:val="10"/>
            <w:tcBorders>
              <w:top w:val="nil"/>
              <w:left w:val="nil"/>
              <w:bottom w:val="nil"/>
              <w:right w:val="nil"/>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выполнение работ по ремонту асфальтобетонного покрытия ул. Октябрьская городского поселения «Емва»</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Сметная стоимость:</w:t>
            </w:r>
          </w:p>
        </w:tc>
        <w:tc>
          <w:tcPr>
            <w:tcW w:w="2037" w:type="dxa"/>
            <w:gridSpan w:val="2"/>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4 401,750</w:t>
            </w: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тыс. руб.</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Hормативная трудоемкость:</w:t>
            </w:r>
          </w:p>
        </w:tc>
        <w:tc>
          <w:tcPr>
            <w:tcW w:w="2037" w:type="dxa"/>
            <w:gridSpan w:val="2"/>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0,396</w:t>
            </w: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тыс.чел.ч</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Сметная заработная плата:</w:t>
            </w:r>
          </w:p>
        </w:tc>
        <w:tc>
          <w:tcPr>
            <w:tcW w:w="2037" w:type="dxa"/>
            <w:gridSpan w:val="2"/>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121,869</w:t>
            </w: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тыс. руб.</w:t>
            </w:r>
          </w:p>
        </w:tc>
      </w:tr>
      <w:tr w:rsidR="00BF58BA" w:rsidRPr="00BF58BA" w:rsidTr="00BF58BA">
        <w:trPr>
          <w:trHeight w:val="204"/>
        </w:trPr>
        <w:tc>
          <w:tcPr>
            <w:tcW w:w="14756" w:type="dxa"/>
            <w:gridSpan w:val="10"/>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BF58BA" w:rsidRPr="00BF58BA" w:rsidTr="00BF58BA">
        <w:trPr>
          <w:trHeight w:val="204"/>
        </w:trPr>
        <w:tc>
          <w:tcPr>
            <w:tcW w:w="14756" w:type="dxa"/>
            <w:gridSpan w:val="10"/>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BF58BA" w:rsidRPr="00BF58BA" w:rsidTr="00BF58BA">
        <w:trPr>
          <w:trHeight w:val="99"/>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поз</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Количе-ство</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Стоим. ед., руб.</w:t>
            </w:r>
          </w:p>
        </w:tc>
        <w:tc>
          <w:tcPr>
            <w:tcW w:w="4924" w:type="dxa"/>
            <w:gridSpan w:val="3"/>
            <w:tcBorders>
              <w:top w:val="single" w:sz="4" w:space="0" w:color="auto"/>
              <w:left w:val="nil"/>
              <w:bottom w:val="single" w:sz="4" w:space="0" w:color="auto"/>
              <w:right w:val="single" w:sz="4" w:space="0" w:color="000000"/>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Общая стоимость, руб.</w:t>
            </w:r>
          </w:p>
        </w:tc>
        <w:tc>
          <w:tcPr>
            <w:tcW w:w="2177" w:type="dxa"/>
            <w:gridSpan w:val="2"/>
            <w:tcBorders>
              <w:top w:val="single" w:sz="4" w:space="0" w:color="auto"/>
              <w:left w:val="nil"/>
              <w:bottom w:val="single" w:sz="4" w:space="0" w:color="auto"/>
              <w:right w:val="single" w:sz="4" w:space="0" w:color="000000"/>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Затр. труда рабочих, не зан. обсл. машин, чел-ч</w:t>
            </w:r>
          </w:p>
        </w:tc>
      </w:tr>
      <w:tr w:rsidR="00BF58BA" w:rsidRPr="00BF58BA" w:rsidTr="00BF58BA">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экс. маш.</w:t>
            </w:r>
          </w:p>
        </w:tc>
        <w:tc>
          <w:tcPr>
            <w:tcW w:w="1392" w:type="dxa"/>
            <w:vMerge w:val="restart"/>
            <w:tcBorders>
              <w:top w:val="nil"/>
              <w:left w:val="single" w:sz="4" w:space="0" w:color="auto"/>
              <w:bottom w:val="single" w:sz="4" w:space="0" w:color="000000"/>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оплата труда осн. раб.</w:t>
            </w:r>
          </w:p>
        </w:tc>
        <w:tc>
          <w:tcPr>
            <w:tcW w:w="1152"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экс. маш.</w:t>
            </w:r>
          </w:p>
        </w:tc>
        <w:tc>
          <w:tcPr>
            <w:tcW w:w="2177" w:type="dxa"/>
            <w:gridSpan w:val="2"/>
            <w:tcBorders>
              <w:top w:val="single" w:sz="4" w:space="0" w:color="auto"/>
              <w:left w:val="nil"/>
              <w:bottom w:val="single" w:sz="4" w:space="0" w:color="auto"/>
              <w:right w:val="single" w:sz="4" w:space="0" w:color="000000"/>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обслуж. машины</w:t>
            </w:r>
          </w:p>
        </w:tc>
      </w:tr>
      <w:tr w:rsidR="00BF58BA" w:rsidRPr="00BF58BA" w:rsidTr="00BF58BA">
        <w:trPr>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в т.ч. опл. труда мех.</w:t>
            </w:r>
          </w:p>
        </w:tc>
        <w:tc>
          <w:tcPr>
            <w:tcW w:w="1392" w:type="dxa"/>
            <w:vMerge/>
            <w:tcBorders>
              <w:top w:val="nil"/>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52"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на ед.</w:t>
            </w:r>
          </w:p>
        </w:tc>
        <w:tc>
          <w:tcPr>
            <w:tcW w:w="1292"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всего</w:t>
            </w:r>
          </w:p>
        </w:tc>
      </w:tr>
      <w:tr w:rsidR="00BF58BA" w:rsidRPr="00BF58BA" w:rsidTr="00BF58BA">
        <w:trPr>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w:t>
            </w:r>
          </w:p>
        </w:tc>
        <w:tc>
          <w:tcPr>
            <w:tcW w:w="4600"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w:t>
            </w:r>
          </w:p>
        </w:tc>
        <w:tc>
          <w:tcPr>
            <w:tcW w:w="987"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w:t>
            </w:r>
          </w:p>
        </w:tc>
        <w:tc>
          <w:tcPr>
            <w:tcW w:w="786"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w:t>
            </w:r>
          </w:p>
        </w:tc>
        <w:tc>
          <w:tcPr>
            <w:tcW w:w="1392"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7</w:t>
            </w:r>
          </w:p>
        </w:tc>
        <w:tc>
          <w:tcPr>
            <w:tcW w:w="1152"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9</w:t>
            </w:r>
          </w:p>
        </w:tc>
        <w:tc>
          <w:tcPr>
            <w:tcW w:w="1292"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10</w:t>
            </w:r>
          </w:p>
        </w:tc>
      </w:tr>
      <w:tr w:rsidR="00BF58BA" w:rsidRPr="00BF58BA" w:rsidTr="00BF58BA">
        <w:trPr>
          <w:trHeight w:val="204"/>
        </w:trPr>
        <w:tc>
          <w:tcPr>
            <w:tcW w:w="49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w:t>
            </w:r>
          </w:p>
        </w:tc>
        <w:tc>
          <w:tcPr>
            <w:tcW w:w="460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Е27-04-006-01</w:t>
            </w:r>
            <w:r w:rsidRPr="00BF58BA">
              <w:rPr>
                <w:rFonts w:ascii="Verdana" w:eastAsia="Times New Roman" w:hAnsi="Verdana" w:cs="Times New Roman"/>
                <w:sz w:val="16"/>
                <w:szCs w:val="16"/>
                <w:lang w:eastAsia="ru-RU"/>
              </w:rPr>
              <w:br/>
              <w:t>Устройство оснований толщиной 15 см из щебня фракции 20-40 мм при укатке каменных материалов с пределом прочности на сжатие свыше 68,6 до 98,1 МПа (свыше 700 до 1000 кгс/см2) однослойных, 1000 м2 основания</w:t>
            </w:r>
          </w:p>
        </w:tc>
        <w:tc>
          <w:tcPr>
            <w:tcW w:w="987"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427 112,80</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67 697,28</w:t>
            </w:r>
          </w:p>
        </w:tc>
        <w:tc>
          <w:tcPr>
            <w:tcW w:w="1392"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427 112,80</w:t>
            </w:r>
          </w:p>
        </w:tc>
        <w:tc>
          <w:tcPr>
            <w:tcW w:w="238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9 485,62</w:t>
            </w: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67 697,28</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42,504</w:t>
            </w: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42,504</w:t>
            </w:r>
          </w:p>
        </w:tc>
      </w:tr>
      <w:tr w:rsidR="00BF58BA" w:rsidRPr="00BF58BA" w:rsidTr="00BF58BA">
        <w:trPr>
          <w:trHeight w:val="1098"/>
        </w:trPr>
        <w:tc>
          <w:tcPr>
            <w:tcW w:w="49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9 485,62</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18 257,33</w:t>
            </w:r>
          </w:p>
        </w:tc>
        <w:tc>
          <w:tcPr>
            <w:tcW w:w="1392"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18 257,33</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52,4375</w:t>
            </w: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52,4375</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41 337,00</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22 471,79</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490 921,59</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39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5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29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r>
      <w:tr w:rsidR="00BF58BA" w:rsidRPr="00BF58BA" w:rsidTr="00BF58BA">
        <w:trPr>
          <w:trHeight w:val="204"/>
        </w:trPr>
        <w:tc>
          <w:tcPr>
            <w:tcW w:w="49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w:t>
            </w:r>
          </w:p>
        </w:tc>
        <w:tc>
          <w:tcPr>
            <w:tcW w:w="460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Е27-04-006-04</w:t>
            </w:r>
            <w:r w:rsidRPr="00BF58BA">
              <w:rPr>
                <w:rFonts w:ascii="Verdana" w:eastAsia="Times New Roman" w:hAnsi="Verdana" w:cs="Times New Roman"/>
                <w:sz w:val="16"/>
                <w:szCs w:val="16"/>
                <w:lang w:eastAsia="ru-RU"/>
              </w:rPr>
              <w:br/>
              <w:t>На каждый 1 см изменения толщины слоя добавлять или исключать к расценкам 27-04-006-01, 27-04-006-02, 27-04-006-03, 1000 м2 основания</w:t>
            </w:r>
          </w:p>
        </w:tc>
        <w:tc>
          <w:tcPr>
            <w:tcW w:w="987"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124 982,04</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17 945,04</w:t>
            </w:r>
          </w:p>
        </w:tc>
        <w:tc>
          <w:tcPr>
            <w:tcW w:w="1392"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124 982,04</w:t>
            </w:r>
          </w:p>
        </w:tc>
        <w:tc>
          <w:tcPr>
            <w:tcW w:w="238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17 945,04</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p>
        </w:tc>
      </w:tr>
      <w:tr w:rsidR="00BF58BA" w:rsidRPr="00BF58BA" w:rsidTr="00BF58BA">
        <w:trPr>
          <w:trHeight w:val="882"/>
        </w:trPr>
        <w:tc>
          <w:tcPr>
            <w:tcW w:w="49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5 149,58</w:t>
            </w:r>
          </w:p>
        </w:tc>
        <w:tc>
          <w:tcPr>
            <w:tcW w:w="1392"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5 149,58</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15,6875</w:t>
            </w: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15,6875</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 xml:space="preserve">   Начисления: Н3= 6.25, Н4= 6.25, Н48= 5</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7 672,87</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4 171,16</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136 826,07</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39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5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29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r>
      <w:tr w:rsidR="00BF58BA" w:rsidRPr="00BF58BA" w:rsidTr="00BF58BA">
        <w:trPr>
          <w:trHeight w:val="204"/>
        </w:trPr>
        <w:tc>
          <w:tcPr>
            <w:tcW w:w="49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lastRenderedPageBreak/>
              <w:t>3.</w:t>
            </w:r>
          </w:p>
        </w:tc>
        <w:tc>
          <w:tcPr>
            <w:tcW w:w="460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Е27-06-026-01</w:t>
            </w:r>
            <w:r w:rsidRPr="00BF58BA">
              <w:rPr>
                <w:rFonts w:ascii="Verdana" w:eastAsia="Times New Roman" w:hAnsi="Verdana" w:cs="Times New Roman"/>
                <w:sz w:val="16"/>
                <w:szCs w:val="16"/>
                <w:lang w:eastAsia="ru-RU"/>
              </w:rPr>
              <w:br/>
              <w:t>Розлив вяжущих материалов, 1 т</w:t>
            </w:r>
          </w:p>
        </w:tc>
        <w:tc>
          <w:tcPr>
            <w:tcW w:w="987"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4,125</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751,83</w:t>
            </w:r>
          </w:p>
        </w:tc>
        <w:tc>
          <w:tcPr>
            <w:tcW w:w="1392"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85 969,66</w:t>
            </w:r>
          </w:p>
        </w:tc>
        <w:tc>
          <w:tcPr>
            <w:tcW w:w="238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3 101,30</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p>
        </w:tc>
      </w:tr>
      <w:tr w:rsidR="00BF58BA" w:rsidRPr="00BF58BA" w:rsidTr="00BF58BA">
        <w:trPr>
          <w:trHeight w:val="438"/>
        </w:trPr>
        <w:tc>
          <w:tcPr>
            <w:tcW w:w="49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269,61</w:t>
            </w:r>
          </w:p>
        </w:tc>
        <w:tc>
          <w:tcPr>
            <w:tcW w:w="1392"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1 112,14</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0,825</w:t>
            </w: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3,403125</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Объем:( 0,7+0,3)*4125/1000</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1 657,09</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900,83</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88 527,58</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39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5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29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r>
      <w:tr w:rsidR="00BF58BA" w:rsidRPr="00BF58BA" w:rsidTr="00BF58BA">
        <w:trPr>
          <w:trHeight w:val="204"/>
        </w:trPr>
        <w:tc>
          <w:tcPr>
            <w:tcW w:w="49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w:t>
            </w:r>
          </w:p>
        </w:tc>
        <w:tc>
          <w:tcPr>
            <w:tcW w:w="460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Х12-0101</w:t>
            </w:r>
            <w:r w:rsidRPr="00BF58BA">
              <w:rPr>
                <w:rFonts w:ascii="Verdana" w:eastAsia="Times New Roman" w:hAnsi="Verdana" w:cs="Times New Roman"/>
                <w:sz w:val="16"/>
                <w:szCs w:val="16"/>
                <w:lang w:eastAsia="ru-RU"/>
              </w:rPr>
              <w:br w:type="page"/>
              <w:t>Автогудронаторы 3500 л, маш.-ч</w:t>
            </w:r>
          </w:p>
        </w:tc>
        <w:tc>
          <w:tcPr>
            <w:tcW w:w="987"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0,488606</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1 822,61</w:t>
            </w:r>
          </w:p>
        </w:tc>
        <w:tc>
          <w:tcPr>
            <w:tcW w:w="1392"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890,54</w:t>
            </w:r>
          </w:p>
        </w:tc>
        <w:tc>
          <w:tcPr>
            <w:tcW w:w="238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890,54</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p>
        </w:tc>
      </w:tr>
      <w:tr w:rsidR="00BF58BA" w:rsidRPr="00BF58BA" w:rsidTr="00BF58BA">
        <w:trPr>
          <w:trHeight w:val="438"/>
        </w:trPr>
        <w:tc>
          <w:tcPr>
            <w:tcW w:w="49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653,59</w:t>
            </w:r>
          </w:p>
        </w:tc>
        <w:tc>
          <w:tcPr>
            <w:tcW w:w="1392"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319,35</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w:t>
            </w: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0,9772125</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Объем: 0,023*5*4,125*1,03</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475,83</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258,67</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4600"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Всего с НР и СП</w:t>
            </w:r>
          </w:p>
        </w:tc>
        <w:tc>
          <w:tcPr>
            <w:tcW w:w="987"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6"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3"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392"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1 625,04</w:t>
            </w:r>
          </w:p>
        </w:tc>
        <w:tc>
          <w:tcPr>
            <w:tcW w:w="2380"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52"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85"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292"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w:t>
            </w:r>
          </w:p>
        </w:tc>
        <w:tc>
          <w:tcPr>
            <w:tcW w:w="460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Е27-03-004-01</w:t>
            </w:r>
            <w:r w:rsidRPr="00BF58BA">
              <w:rPr>
                <w:rFonts w:ascii="Verdana" w:eastAsia="Times New Roman" w:hAnsi="Verdana" w:cs="Times New Roman"/>
                <w:sz w:val="16"/>
                <w:szCs w:val="16"/>
                <w:lang w:eastAsia="ru-RU"/>
              </w:rPr>
              <w:br/>
              <w:t>Устройство выравнивающего слоя из асфальтобетонной смеси с применением укладчиков асфальтобетона, 100 т смеси</w:t>
            </w:r>
          </w:p>
        </w:tc>
        <w:tc>
          <w:tcPr>
            <w:tcW w:w="987"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1,195425</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390 667,52</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31 210,95</w:t>
            </w:r>
          </w:p>
        </w:tc>
        <w:tc>
          <w:tcPr>
            <w:tcW w:w="1392"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467 013,72</w:t>
            </w:r>
          </w:p>
        </w:tc>
        <w:tc>
          <w:tcPr>
            <w:tcW w:w="238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7 486,70</w:t>
            </w: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37 310,35</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21,77</w:t>
            </w: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26,02440225</w:t>
            </w:r>
          </w:p>
        </w:tc>
      </w:tr>
      <w:tr w:rsidR="00BF58BA" w:rsidRPr="00BF58BA" w:rsidTr="00BF58BA">
        <w:trPr>
          <w:trHeight w:val="204"/>
        </w:trPr>
        <w:tc>
          <w:tcPr>
            <w:tcW w:w="49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6 262,79</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7 848,21</w:t>
            </w:r>
          </w:p>
        </w:tc>
        <w:tc>
          <w:tcPr>
            <w:tcW w:w="1392"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9 381,95</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21,5</w:t>
            </w: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25,7016375</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Объем: 4125*0,04*2,415*0,3</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25 134,28</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13 663,60</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505 811,60</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39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5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29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r>
      <w:tr w:rsidR="00BF58BA" w:rsidRPr="00BF58BA" w:rsidTr="00BF58BA">
        <w:trPr>
          <w:trHeight w:val="204"/>
        </w:trPr>
        <w:tc>
          <w:tcPr>
            <w:tcW w:w="49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6.</w:t>
            </w:r>
          </w:p>
        </w:tc>
        <w:tc>
          <w:tcPr>
            <w:tcW w:w="460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Е27-06-020-01</w:t>
            </w:r>
            <w:r w:rsidRPr="00BF58BA">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987"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4,125</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385 041,61</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35 024,04</w:t>
            </w:r>
          </w:p>
        </w:tc>
        <w:tc>
          <w:tcPr>
            <w:tcW w:w="1392"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1 588 296,64</w:t>
            </w:r>
          </w:p>
        </w:tc>
        <w:tc>
          <w:tcPr>
            <w:tcW w:w="238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51 478,80</w:t>
            </w: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144 474,17</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44,045</w:t>
            </w: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181,68563</w:t>
            </w:r>
          </w:p>
        </w:tc>
      </w:tr>
      <w:tr w:rsidR="00BF58BA" w:rsidRPr="00BF58BA" w:rsidTr="00BF58BA">
        <w:trPr>
          <w:trHeight w:val="882"/>
        </w:trPr>
        <w:tc>
          <w:tcPr>
            <w:tcW w:w="49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12 479,71</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8 684,76</w:t>
            </w:r>
          </w:p>
        </w:tc>
        <w:tc>
          <w:tcPr>
            <w:tcW w:w="1392"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35 824,64</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23,85</w:t>
            </w: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98,38125</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130 082,13</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70 715,79</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1 789 094,56</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39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5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29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r>
      <w:tr w:rsidR="00BF58BA" w:rsidRPr="00BF58BA" w:rsidTr="00BF58BA">
        <w:trPr>
          <w:trHeight w:val="204"/>
        </w:trPr>
        <w:tc>
          <w:tcPr>
            <w:tcW w:w="49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7.</w:t>
            </w:r>
          </w:p>
        </w:tc>
        <w:tc>
          <w:tcPr>
            <w:tcW w:w="460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Е27-06-021-01</w:t>
            </w:r>
            <w:r w:rsidRPr="00BF58BA">
              <w:rPr>
                <w:rFonts w:ascii="Verdana" w:eastAsia="Times New Roman" w:hAnsi="Verdana" w:cs="Times New Roman"/>
                <w:sz w:val="16"/>
                <w:szCs w:val="16"/>
                <w:lang w:eastAsia="ru-RU"/>
              </w:rPr>
              <w:br/>
              <w:t>На каждые 0,5 см изменения толщины покрытия добавлять или исключать к расценке 27-06-020-01, 1000 м2 покрытия</w:t>
            </w:r>
          </w:p>
        </w:tc>
        <w:tc>
          <w:tcPr>
            <w:tcW w:w="987"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4,125</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84 402,01</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76,36</w:t>
            </w:r>
          </w:p>
        </w:tc>
        <w:tc>
          <w:tcPr>
            <w:tcW w:w="1392"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348 158,30</w:t>
            </w:r>
          </w:p>
        </w:tc>
        <w:tc>
          <w:tcPr>
            <w:tcW w:w="238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241,93</w:t>
            </w: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314,99</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0,207</w:t>
            </w: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0,853875</w:t>
            </w:r>
          </w:p>
        </w:tc>
      </w:tr>
      <w:tr w:rsidR="00BF58BA" w:rsidRPr="00BF58BA" w:rsidTr="00BF58BA">
        <w:trPr>
          <w:trHeight w:val="660"/>
        </w:trPr>
        <w:tc>
          <w:tcPr>
            <w:tcW w:w="49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58,65</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 xml:space="preserve">   Начисления: Н3= 2.5, Н4= 2.5, Н5= 2.3, Н48= 2</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360,48</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195,96</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348 714,74</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lastRenderedPageBreak/>
              <w:t> </w:t>
            </w:r>
          </w:p>
        </w:tc>
        <w:tc>
          <w:tcPr>
            <w:tcW w:w="460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39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5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292"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r>
      <w:tr w:rsidR="00BF58BA" w:rsidRPr="00BF58BA" w:rsidTr="00BF58BA">
        <w:trPr>
          <w:trHeight w:val="210"/>
        </w:trPr>
        <w:tc>
          <w:tcPr>
            <w:tcW w:w="49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w:t>
            </w:r>
          </w:p>
        </w:tc>
        <w:tc>
          <w:tcPr>
            <w:tcW w:w="460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Е27-08-001-12</w:t>
            </w:r>
            <w:r w:rsidRPr="00BF58BA">
              <w:rPr>
                <w:rFonts w:ascii="Verdana" w:eastAsia="Times New Roman" w:hAnsi="Verdana" w:cs="Times New Roman"/>
                <w:sz w:val="16"/>
                <w:szCs w:val="16"/>
                <w:lang w:eastAsia="ru-RU"/>
              </w:rPr>
              <w:br/>
              <w:t>Укрепление обочин ПГС, 1000 м2 покрытия полосы и обочин</w:t>
            </w:r>
          </w:p>
        </w:tc>
        <w:tc>
          <w:tcPr>
            <w:tcW w:w="987"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0,825</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65 275,52</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26 871,77</w:t>
            </w:r>
          </w:p>
        </w:tc>
        <w:tc>
          <w:tcPr>
            <w:tcW w:w="1392"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53 852,30</w:t>
            </w:r>
          </w:p>
        </w:tc>
        <w:tc>
          <w:tcPr>
            <w:tcW w:w="238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22 169,21</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p>
        </w:tc>
      </w:tr>
      <w:tr w:rsidR="00BF58BA" w:rsidRPr="00BF58BA" w:rsidTr="00BF58BA">
        <w:trPr>
          <w:trHeight w:val="204"/>
        </w:trPr>
        <w:tc>
          <w:tcPr>
            <w:tcW w:w="49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5 048,68</w:t>
            </w:r>
          </w:p>
        </w:tc>
        <w:tc>
          <w:tcPr>
            <w:tcW w:w="1392"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4 165,16</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14,6875</w:t>
            </w: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12,1171875</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Объем: 0,5*2*825</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6 206,09</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3 373,78</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4600"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Всего с НР и СП</w:t>
            </w:r>
          </w:p>
        </w:tc>
        <w:tc>
          <w:tcPr>
            <w:tcW w:w="987"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6"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3"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392"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63 432,17</w:t>
            </w:r>
          </w:p>
        </w:tc>
        <w:tc>
          <w:tcPr>
            <w:tcW w:w="2380"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52"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85"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292" w:type="dxa"/>
            <w:tcBorders>
              <w:top w:val="nil"/>
              <w:left w:val="nil"/>
              <w:bottom w:val="single" w:sz="4" w:space="0" w:color="auto"/>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5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ИТОГО  ПО  СМЕТЕ</w:t>
            </w:r>
          </w:p>
        </w:tc>
        <w:tc>
          <w:tcPr>
            <w:tcW w:w="987"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vMerge w:val="restart"/>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3 096 276,00</w:t>
            </w:r>
          </w:p>
        </w:tc>
        <w:tc>
          <w:tcPr>
            <w:tcW w:w="2380" w:type="dxa"/>
            <w:vMerge w:val="restart"/>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68 693,05</w:t>
            </w: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u w:val="single"/>
                <w:lang w:eastAsia="ru-RU"/>
              </w:rPr>
            </w:pPr>
            <w:r w:rsidRPr="00BF58BA">
              <w:rPr>
                <w:rFonts w:ascii="Verdana" w:eastAsia="Times New Roman" w:hAnsi="Verdana" w:cs="Times New Roman"/>
                <w:b/>
                <w:bCs/>
                <w:sz w:val="16"/>
                <w:szCs w:val="16"/>
                <w:u w:val="single"/>
                <w:lang w:eastAsia="ru-RU"/>
              </w:rPr>
              <w:t>293 902,88</w:t>
            </w:r>
          </w:p>
        </w:tc>
        <w:tc>
          <w:tcPr>
            <w:tcW w:w="885"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u w:val="single"/>
                <w:lang w:eastAsia="ru-RU"/>
              </w:rPr>
            </w:pPr>
            <w:r w:rsidRPr="00BF58BA">
              <w:rPr>
                <w:rFonts w:ascii="Verdana" w:eastAsia="Times New Roman" w:hAnsi="Verdana" w:cs="Times New Roman"/>
                <w:b/>
                <w:bCs/>
                <w:sz w:val="16"/>
                <w:szCs w:val="16"/>
                <w:u w:val="single"/>
                <w:lang w:eastAsia="ru-RU"/>
              </w:rPr>
              <w:t>251,06791</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74 210,15</w:t>
            </w:r>
          </w:p>
        </w:tc>
        <w:tc>
          <w:tcPr>
            <w:tcW w:w="885"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110,32416</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СТОИМОСТЬ ОБЩЕСТРОИТЕЛЬНЫХ РАБОТ -</w:t>
            </w:r>
          </w:p>
        </w:tc>
        <w:tc>
          <w:tcPr>
            <w:tcW w:w="987"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vMerge w:val="restart"/>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3 096 276,00</w:t>
            </w:r>
          </w:p>
        </w:tc>
        <w:tc>
          <w:tcPr>
            <w:tcW w:w="2380" w:type="dxa"/>
            <w:vMerge w:val="restart"/>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68 693,05</w:t>
            </w: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u w:val="single"/>
                <w:lang w:eastAsia="ru-RU"/>
              </w:rPr>
            </w:pPr>
            <w:r w:rsidRPr="00BF58BA">
              <w:rPr>
                <w:rFonts w:ascii="Verdana" w:eastAsia="Times New Roman" w:hAnsi="Verdana" w:cs="Times New Roman"/>
                <w:b/>
                <w:bCs/>
                <w:sz w:val="16"/>
                <w:szCs w:val="16"/>
                <w:u w:val="single"/>
                <w:lang w:eastAsia="ru-RU"/>
              </w:rPr>
              <w:t>293 902,88</w:t>
            </w:r>
          </w:p>
        </w:tc>
        <w:tc>
          <w:tcPr>
            <w:tcW w:w="885"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u w:val="single"/>
                <w:lang w:eastAsia="ru-RU"/>
              </w:rPr>
            </w:pPr>
            <w:r w:rsidRPr="00BF58BA">
              <w:rPr>
                <w:rFonts w:ascii="Verdana" w:eastAsia="Times New Roman" w:hAnsi="Verdana" w:cs="Times New Roman"/>
                <w:b/>
                <w:bCs/>
                <w:sz w:val="16"/>
                <w:szCs w:val="16"/>
                <w:u w:val="single"/>
                <w:lang w:eastAsia="ru-RU"/>
              </w:rPr>
              <w:t>251,06791</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74 210,15</w:t>
            </w:r>
          </w:p>
        </w:tc>
        <w:tc>
          <w:tcPr>
            <w:tcW w:w="885"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110,32416</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МАТЕРИАЛОВ -</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408"/>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НАКЛАДНЫЕ РАСХОДЫ - (%=149 - по стр. 1-6; %=84 - по стр. 7; %=110 - по стр. 8)</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212 925,77</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408"/>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СМЕТНАЯ ПРИБЫЛЬ - (%=81 - по стр. 1-6; %=38 - по стр. 7; %=55 - по стр. 8)</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115 751,58</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408"/>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ВСЕГО, СТОИМОСТЬ ОБЩЕСТРОИТЕЛЬНЫХ РАБОТ -</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3 424 953,35</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ВСЕГО  ПО  СМЕТЕ</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3 424 953,35</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ВСЕГО НАКЛАДНЫЕ РАСХОДЫ</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212 925,77</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ВСЕГО СМЕТНАЯ ПРИБЫЛЬ</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115 751,58</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408"/>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3 668 125,04</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НДС, 20%</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733 625,01</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Всего по смете</w:t>
            </w:r>
          </w:p>
        </w:tc>
        <w:tc>
          <w:tcPr>
            <w:tcW w:w="987"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3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4 401 750,05</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5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292"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bl>
    <w:p w:rsidR="00BF58BA" w:rsidRDefault="00BF58BA" w:rsidP="008E23E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F58BA" w:rsidRDefault="00BF58BA" w:rsidP="00BF58BA">
      <w:pPr>
        <w:rPr>
          <w:rFonts w:ascii="Times New Roman" w:eastAsia="Times New Roman" w:hAnsi="Times New Roman" w:cs="Times New Roman"/>
          <w:sz w:val="24"/>
          <w:szCs w:val="24"/>
          <w:lang w:eastAsia="ru-RU"/>
        </w:rPr>
      </w:pPr>
    </w:p>
    <w:p w:rsidR="00BF58BA" w:rsidRDefault="00BF58BA" w:rsidP="00BF58BA">
      <w:pPr>
        <w:rPr>
          <w:rFonts w:ascii="Times New Roman" w:eastAsia="Times New Roman" w:hAnsi="Times New Roman" w:cs="Times New Roman"/>
          <w:sz w:val="24"/>
          <w:szCs w:val="24"/>
          <w:lang w:eastAsia="ru-RU"/>
        </w:rPr>
      </w:pPr>
    </w:p>
    <w:p w:rsidR="00BF58BA" w:rsidRDefault="00BF58BA" w:rsidP="00BF58BA">
      <w:pPr>
        <w:rPr>
          <w:rFonts w:ascii="Times New Roman" w:eastAsia="Times New Roman" w:hAnsi="Times New Roman" w:cs="Times New Roman"/>
          <w:sz w:val="24"/>
          <w:szCs w:val="24"/>
          <w:lang w:eastAsia="ru-RU"/>
        </w:rPr>
      </w:pPr>
    </w:p>
    <w:p w:rsidR="00BF58BA" w:rsidRDefault="00BF58BA" w:rsidP="00BF58BA">
      <w:pPr>
        <w:rPr>
          <w:rFonts w:ascii="Times New Roman" w:eastAsia="Times New Roman" w:hAnsi="Times New Roman" w:cs="Times New Roman"/>
          <w:sz w:val="24"/>
          <w:szCs w:val="24"/>
          <w:lang w:eastAsia="ru-RU"/>
        </w:rPr>
      </w:pPr>
    </w:p>
    <w:p w:rsidR="00BF58BA" w:rsidRDefault="00BF58BA" w:rsidP="00BF58BA">
      <w:pPr>
        <w:rPr>
          <w:rFonts w:ascii="Times New Roman" w:eastAsia="Times New Roman" w:hAnsi="Times New Roman" w:cs="Times New Roman"/>
          <w:sz w:val="24"/>
          <w:szCs w:val="24"/>
          <w:lang w:eastAsia="ru-RU"/>
        </w:rPr>
      </w:pPr>
    </w:p>
    <w:p w:rsidR="00BF58BA" w:rsidRDefault="00BF58BA" w:rsidP="00BF58BA">
      <w:pPr>
        <w:rPr>
          <w:rFonts w:ascii="Times New Roman" w:eastAsia="Times New Roman" w:hAnsi="Times New Roman" w:cs="Times New Roman"/>
          <w:sz w:val="24"/>
          <w:szCs w:val="24"/>
          <w:lang w:eastAsia="ru-RU"/>
        </w:rPr>
      </w:pPr>
    </w:p>
    <w:p w:rsidR="00BF58BA" w:rsidRDefault="00BF58BA" w:rsidP="00BF58B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Приложение №2 к </w:t>
      </w:r>
      <w:r w:rsidRPr="00BF58BA">
        <w:rPr>
          <w:rFonts w:ascii="Times New Roman" w:eastAsia="Times New Roman" w:hAnsi="Times New Roman" w:cs="Times New Roman"/>
          <w:sz w:val="24"/>
          <w:szCs w:val="24"/>
          <w:lang w:eastAsia="ru-RU"/>
        </w:rPr>
        <w:t xml:space="preserve">постановлению </w:t>
      </w:r>
    </w:p>
    <w:p w:rsidR="00BF58BA" w:rsidRDefault="00BF58BA" w:rsidP="00BF58BA">
      <w:pPr>
        <w:tabs>
          <w:tab w:val="left" w:pos="13704"/>
        </w:tabs>
        <w:spacing w:after="0" w:line="240" w:lineRule="auto"/>
        <w:jc w:val="right"/>
        <w:rPr>
          <w:rFonts w:ascii="Times New Roman" w:eastAsia="Times New Roman" w:hAnsi="Times New Roman" w:cs="Times New Roman"/>
          <w:sz w:val="24"/>
          <w:szCs w:val="24"/>
          <w:lang w:eastAsia="ru-RU"/>
        </w:rPr>
      </w:pPr>
      <w:r w:rsidRPr="00BF58BA">
        <w:rPr>
          <w:rFonts w:ascii="Times New Roman" w:eastAsia="Times New Roman" w:hAnsi="Times New Roman" w:cs="Times New Roman"/>
          <w:sz w:val="24"/>
          <w:szCs w:val="24"/>
          <w:lang w:eastAsia="ru-RU"/>
        </w:rPr>
        <w:t xml:space="preserve">администрации городского поселения «Емва» от 13 февраля 2020 года № 58                </w:t>
      </w:r>
      <w:r>
        <w:rPr>
          <w:rFonts w:ascii="Times New Roman" w:eastAsia="Times New Roman" w:hAnsi="Times New Roman" w:cs="Times New Roman"/>
          <w:sz w:val="24"/>
          <w:szCs w:val="24"/>
          <w:lang w:eastAsia="ru-RU"/>
        </w:rPr>
        <w:t xml:space="preserve">            </w:t>
      </w:r>
    </w:p>
    <w:p w:rsidR="00BF58BA" w:rsidRDefault="00BF58BA" w:rsidP="00BF58BA">
      <w:pPr>
        <w:tabs>
          <w:tab w:val="left" w:pos="13704"/>
        </w:tabs>
        <w:jc w:val="right"/>
        <w:rPr>
          <w:rFonts w:ascii="Times New Roman" w:eastAsia="Times New Roman" w:hAnsi="Times New Roman" w:cs="Times New Roman"/>
          <w:sz w:val="24"/>
          <w:szCs w:val="24"/>
          <w:lang w:eastAsia="ru-RU"/>
        </w:rPr>
      </w:pPr>
      <w:r w:rsidRPr="00BF58BA">
        <w:rPr>
          <w:rFonts w:ascii="Times New Roman" w:eastAsia="Times New Roman" w:hAnsi="Times New Roman" w:cs="Times New Roman"/>
          <w:sz w:val="24"/>
          <w:szCs w:val="24"/>
          <w:lang w:eastAsia="ru-RU"/>
        </w:rPr>
        <w:tab/>
      </w:r>
    </w:p>
    <w:tbl>
      <w:tblPr>
        <w:tblW w:w="14587" w:type="dxa"/>
        <w:tblInd w:w="93" w:type="dxa"/>
        <w:tblLook w:val="04A0" w:firstRow="1" w:lastRow="0" w:firstColumn="1" w:lastColumn="0" w:noHBand="0" w:noVBand="1"/>
      </w:tblPr>
      <w:tblGrid>
        <w:gridCol w:w="499"/>
        <w:gridCol w:w="4600"/>
        <w:gridCol w:w="891"/>
        <w:gridCol w:w="786"/>
        <w:gridCol w:w="783"/>
        <w:gridCol w:w="1419"/>
        <w:gridCol w:w="2380"/>
        <w:gridCol w:w="1160"/>
        <w:gridCol w:w="885"/>
        <w:gridCol w:w="1184"/>
      </w:tblGrid>
      <w:tr w:rsidR="00BF58BA" w:rsidRPr="00BF58BA" w:rsidTr="00BF58BA">
        <w:trPr>
          <w:gridAfter w:val="9"/>
          <w:wAfter w:w="14088" w:type="dxa"/>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14587" w:type="dxa"/>
            <w:gridSpan w:val="10"/>
            <w:tcBorders>
              <w:top w:val="nil"/>
              <w:left w:val="nil"/>
              <w:bottom w:val="nil"/>
              <w:right w:val="nil"/>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w:t>
            </w:r>
          </w:p>
        </w:tc>
      </w:tr>
      <w:tr w:rsidR="00BF58BA" w:rsidRPr="00BF58BA" w:rsidTr="00BF58BA">
        <w:trPr>
          <w:trHeight w:val="204"/>
        </w:trPr>
        <w:tc>
          <w:tcPr>
            <w:tcW w:w="14587" w:type="dxa"/>
            <w:gridSpan w:val="10"/>
            <w:tcBorders>
              <w:top w:val="nil"/>
              <w:left w:val="nil"/>
              <w:bottom w:val="nil"/>
              <w:right w:val="nil"/>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(Локальный сметный расчет)</w:t>
            </w:r>
          </w:p>
        </w:tc>
      </w:tr>
      <w:tr w:rsidR="00BF58BA" w:rsidRPr="00BF58BA" w:rsidTr="00BF58BA">
        <w:trPr>
          <w:trHeight w:val="204"/>
        </w:trPr>
        <w:tc>
          <w:tcPr>
            <w:tcW w:w="14587" w:type="dxa"/>
            <w:gridSpan w:val="10"/>
            <w:tcBorders>
              <w:top w:val="nil"/>
              <w:left w:val="nil"/>
              <w:bottom w:val="nil"/>
              <w:right w:val="nil"/>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выполнение работ по ремонту асфальтобетонного покрытия ул. Центральная городского поселения «Емва»</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Сметная стоимость:</w:t>
            </w:r>
          </w:p>
        </w:tc>
        <w:tc>
          <w:tcPr>
            <w:tcW w:w="2045" w:type="dxa"/>
            <w:gridSpan w:val="2"/>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2 999,416</w:t>
            </w: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тыс. руб.</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Hормативная трудоемкость:</w:t>
            </w:r>
          </w:p>
        </w:tc>
        <w:tc>
          <w:tcPr>
            <w:tcW w:w="2045" w:type="dxa"/>
            <w:gridSpan w:val="2"/>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0,540</w:t>
            </w: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тыс.чел.ч</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Сметная заработная плата:</w:t>
            </w:r>
          </w:p>
        </w:tc>
        <w:tc>
          <w:tcPr>
            <w:tcW w:w="2045" w:type="dxa"/>
            <w:gridSpan w:val="2"/>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155,371</w:t>
            </w: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тыс. руб.</w:t>
            </w:r>
          </w:p>
        </w:tc>
      </w:tr>
      <w:tr w:rsidR="00BF58BA" w:rsidRPr="00BF58BA" w:rsidTr="00BF58BA">
        <w:trPr>
          <w:trHeight w:val="204"/>
        </w:trPr>
        <w:tc>
          <w:tcPr>
            <w:tcW w:w="14587" w:type="dxa"/>
            <w:gridSpan w:val="10"/>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BF58BA" w:rsidRPr="00BF58BA" w:rsidTr="00BF58BA">
        <w:trPr>
          <w:trHeight w:val="204"/>
        </w:trPr>
        <w:tc>
          <w:tcPr>
            <w:tcW w:w="14587" w:type="dxa"/>
            <w:gridSpan w:val="10"/>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BF58BA" w:rsidRPr="00BF58BA" w:rsidTr="00BF58BA">
        <w:trPr>
          <w:trHeight w:val="99"/>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поз</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8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Количе-ство</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Стоим. ед., руб.</w:t>
            </w:r>
          </w:p>
        </w:tc>
        <w:tc>
          <w:tcPr>
            <w:tcW w:w="4959" w:type="dxa"/>
            <w:gridSpan w:val="3"/>
            <w:tcBorders>
              <w:top w:val="single" w:sz="4" w:space="0" w:color="auto"/>
              <w:left w:val="nil"/>
              <w:bottom w:val="single" w:sz="4" w:space="0" w:color="auto"/>
              <w:right w:val="single" w:sz="4" w:space="0" w:color="000000"/>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Общая стоимость, руб.</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Затр. труда рабочих, не зан. обсл. машин, чел-ч</w:t>
            </w:r>
          </w:p>
        </w:tc>
      </w:tr>
      <w:tr w:rsidR="00BF58BA" w:rsidRPr="00BF58BA" w:rsidTr="00BF58BA">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экс. маш.</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оплата труда осн. раб.</w:t>
            </w:r>
          </w:p>
        </w:tc>
        <w:tc>
          <w:tcPr>
            <w:tcW w:w="1160"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экс. маш.</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обслуж. машины</w:t>
            </w:r>
          </w:p>
        </w:tc>
      </w:tr>
      <w:tr w:rsidR="00BF58BA" w:rsidRPr="00BF58BA" w:rsidTr="00BF58BA">
        <w:trPr>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в т.ч. опл. труда мех.</w:t>
            </w:r>
          </w:p>
        </w:tc>
        <w:tc>
          <w:tcPr>
            <w:tcW w:w="1419" w:type="dxa"/>
            <w:vMerge/>
            <w:tcBorders>
              <w:top w:val="nil"/>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на ед.</w:t>
            </w:r>
          </w:p>
        </w:tc>
        <w:tc>
          <w:tcPr>
            <w:tcW w:w="1184" w:type="dxa"/>
            <w:tcBorders>
              <w:top w:val="nil"/>
              <w:left w:val="nil"/>
              <w:bottom w:val="single" w:sz="4" w:space="0" w:color="auto"/>
              <w:right w:val="single" w:sz="4" w:space="0" w:color="auto"/>
            </w:tcBorders>
            <w:shd w:val="clear" w:color="auto" w:fill="auto"/>
            <w:vAlign w:val="center"/>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всего</w:t>
            </w:r>
          </w:p>
        </w:tc>
      </w:tr>
      <w:tr w:rsidR="00BF58BA" w:rsidRPr="00BF58BA" w:rsidTr="00BF58BA">
        <w:trPr>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w:t>
            </w:r>
          </w:p>
        </w:tc>
        <w:tc>
          <w:tcPr>
            <w:tcW w:w="4600"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w:t>
            </w:r>
          </w:p>
        </w:tc>
        <w:tc>
          <w:tcPr>
            <w:tcW w:w="891"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w:t>
            </w:r>
          </w:p>
        </w:tc>
        <w:tc>
          <w:tcPr>
            <w:tcW w:w="786"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w:t>
            </w:r>
          </w:p>
        </w:tc>
        <w:tc>
          <w:tcPr>
            <w:tcW w:w="1419"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7</w:t>
            </w:r>
          </w:p>
        </w:tc>
        <w:tc>
          <w:tcPr>
            <w:tcW w:w="1160"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9</w:t>
            </w:r>
          </w:p>
        </w:tc>
        <w:tc>
          <w:tcPr>
            <w:tcW w:w="1184" w:type="dxa"/>
            <w:tcBorders>
              <w:top w:val="double" w:sz="6" w:space="0" w:color="auto"/>
              <w:left w:val="nil"/>
              <w:bottom w:val="single" w:sz="4" w:space="0" w:color="auto"/>
              <w:right w:val="single" w:sz="4" w:space="0" w:color="auto"/>
            </w:tcBorders>
            <w:shd w:val="clear" w:color="auto" w:fill="auto"/>
            <w:hideMark/>
          </w:tcPr>
          <w:p w:rsidR="00BF58BA" w:rsidRPr="00BF58BA" w:rsidRDefault="00BF58BA" w:rsidP="00BF58BA">
            <w:pPr>
              <w:spacing w:after="0" w:line="240" w:lineRule="auto"/>
              <w:jc w:val="center"/>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10</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088" w:type="dxa"/>
            <w:gridSpan w:val="9"/>
            <w:vMerge w:val="restart"/>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b/>
                <w:bCs/>
                <w:sz w:val="16"/>
                <w:szCs w:val="16"/>
                <w:u w:val="single"/>
                <w:lang w:eastAsia="ru-RU"/>
              </w:rPr>
            </w:pPr>
            <w:r w:rsidRPr="00BF58BA">
              <w:rPr>
                <w:rFonts w:ascii="Verdana" w:eastAsia="Times New Roman" w:hAnsi="Verdana" w:cs="Times New Roman"/>
                <w:b/>
                <w:bCs/>
                <w:sz w:val="16"/>
                <w:szCs w:val="16"/>
                <w:u w:val="single"/>
                <w:lang w:eastAsia="ru-RU"/>
              </w:rPr>
              <w:t xml:space="preserve"> ул. Центральная</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088" w:type="dxa"/>
            <w:gridSpan w:val="9"/>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u w:val="single"/>
                <w:lang w:eastAsia="ru-RU"/>
              </w:rPr>
            </w:pPr>
          </w:p>
        </w:tc>
      </w:tr>
      <w:tr w:rsidR="00BF58BA" w:rsidRPr="00BF58BA" w:rsidTr="00BF58BA">
        <w:trPr>
          <w:trHeight w:val="204"/>
        </w:trPr>
        <w:tc>
          <w:tcPr>
            <w:tcW w:w="49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w:t>
            </w:r>
          </w:p>
        </w:tc>
        <w:tc>
          <w:tcPr>
            <w:tcW w:w="460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Е27-04-006-01</w:t>
            </w:r>
            <w:r w:rsidRPr="00BF58BA">
              <w:rPr>
                <w:rFonts w:ascii="Verdana" w:eastAsia="Times New Roman" w:hAnsi="Verdana" w:cs="Times New Roman"/>
                <w:sz w:val="16"/>
                <w:szCs w:val="16"/>
                <w:lang w:eastAsia="ru-RU"/>
              </w:rPr>
              <w:b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кгс/см2) однослойных  Прил.27.3 п. 3.1 Кзтр=1,2 Кэм=1,2, 1000 м2 основания</w:t>
            </w:r>
          </w:p>
        </w:tc>
        <w:tc>
          <w:tcPr>
            <w:tcW w:w="891"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3,3</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440 525,18</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81 236,73</w:t>
            </w:r>
          </w:p>
        </w:tc>
        <w:tc>
          <w:tcPr>
            <w:tcW w:w="141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1 453 733,09</w:t>
            </w:r>
          </w:p>
        </w:tc>
        <w:tc>
          <w:tcPr>
            <w:tcW w:w="238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37 563,04</w:t>
            </w: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268 081,21</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51,0048</w:t>
            </w: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168,31584</w:t>
            </w:r>
          </w:p>
        </w:tc>
      </w:tr>
      <w:tr w:rsidR="00BF58BA" w:rsidRPr="00BF58BA" w:rsidTr="00BF58BA">
        <w:trPr>
          <w:trHeight w:val="1320"/>
        </w:trPr>
        <w:tc>
          <w:tcPr>
            <w:tcW w:w="49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11 382,74</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21 908,79</w:t>
            </w:r>
          </w:p>
        </w:tc>
        <w:tc>
          <w:tcPr>
            <w:tcW w:w="141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72 299,01</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62,925</w:t>
            </w: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207,6525</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Объем: 660*5</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 xml:space="preserve">   Начисления: Н3= 1.5, Н4= 1.5, Н5= 1.38</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163 694,45</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88 988,26</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1 706 415,80</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r>
      <w:tr w:rsidR="00BF58BA" w:rsidRPr="00BF58BA" w:rsidTr="00BF58BA">
        <w:trPr>
          <w:trHeight w:val="204"/>
        </w:trPr>
        <w:tc>
          <w:tcPr>
            <w:tcW w:w="49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w:t>
            </w:r>
          </w:p>
        </w:tc>
        <w:tc>
          <w:tcPr>
            <w:tcW w:w="460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Е27-04-006-04</w:t>
            </w:r>
            <w:r w:rsidRPr="00BF58BA">
              <w:rPr>
                <w:rFonts w:ascii="Verdana" w:eastAsia="Times New Roman" w:hAnsi="Verdana" w:cs="Times New Roman"/>
                <w:sz w:val="16"/>
                <w:szCs w:val="16"/>
                <w:lang w:eastAsia="ru-RU"/>
              </w:rPr>
              <w:br/>
              <w:t xml:space="preserve">На каждый 1 см изменения толщины слоя </w:t>
            </w:r>
            <w:r w:rsidRPr="00BF58BA">
              <w:rPr>
                <w:rFonts w:ascii="Verdana" w:eastAsia="Times New Roman" w:hAnsi="Verdana" w:cs="Times New Roman"/>
                <w:sz w:val="16"/>
                <w:szCs w:val="16"/>
                <w:lang w:eastAsia="ru-RU"/>
              </w:rPr>
              <w:lastRenderedPageBreak/>
              <w:t>добавлять или исключать к расценкам 27-04-006-01, 27-04-006-02, 27-04-006-03  Прил.27.3 п. 3.1 Кзтр=1,2 Кэм=1,2, 1000 м2 основания</w:t>
            </w:r>
          </w:p>
        </w:tc>
        <w:tc>
          <w:tcPr>
            <w:tcW w:w="891"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lastRenderedPageBreak/>
              <w:t>3,3</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127 896,31</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21 534,04</w:t>
            </w:r>
          </w:p>
        </w:tc>
        <w:tc>
          <w:tcPr>
            <w:tcW w:w="141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422 057,82</w:t>
            </w:r>
          </w:p>
        </w:tc>
        <w:tc>
          <w:tcPr>
            <w:tcW w:w="238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71 062,33</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p>
        </w:tc>
      </w:tr>
      <w:tr w:rsidR="00BF58BA" w:rsidRPr="00BF58BA" w:rsidTr="00BF58BA">
        <w:trPr>
          <w:trHeight w:val="1098"/>
        </w:trPr>
        <w:tc>
          <w:tcPr>
            <w:tcW w:w="49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6 179,50</w:t>
            </w:r>
          </w:p>
        </w:tc>
        <w:tc>
          <w:tcPr>
            <w:tcW w:w="141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20 392,35</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18,825</w:t>
            </w: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62,1225</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Объем: 660*5</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 xml:space="preserve">   Начисления: Н3= 7.5, Н4= 7.5, Н48= 5</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30 384,60</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16 517,80</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468 960,22</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r>
      <w:tr w:rsidR="00BF58BA" w:rsidRPr="00BF58BA" w:rsidTr="00BF58BA">
        <w:trPr>
          <w:trHeight w:val="204"/>
        </w:trPr>
        <w:tc>
          <w:tcPr>
            <w:tcW w:w="49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w:t>
            </w:r>
          </w:p>
        </w:tc>
        <w:tc>
          <w:tcPr>
            <w:tcW w:w="460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Е27-04-008-01</w:t>
            </w:r>
            <w:r w:rsidRPr="00BF58BA">
              <w:rPr>
                <w:rFonts w:ascii="Verdana" w:eastAsia="Times New Roman" w:hAnsi="Verdana" w:cs="Times New Roman"/>
                <w:sz w:val="16"/>
                <w:szCs w:val="16"/>
                <w:lang w:eastAsia="ru-RU"/>
              </w:rPr>
              <w:br/>
              <w:t>Добавлять к расценкам таблиц 27-04-005, 27-04-006, 27-04-007 на 1000 м2 основания при использовании однослойных и верхнего слоя двухслойных оснований под движение транспорта до полного окончания работ  Прил.27.3 п. 3.1 Кзтр=1,2 Кэм=1,2, 1...</w:t>
            </w:r>
          </w:p>
        </w:tc>
        <w:tc>
          <w:tcPr>
            <w:tcW w:w="891"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3,3</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30 505,53</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7 263,16</w:t>
            </w:r>
          </w:p>
        </w:tc>
        <w:tc>
          <w:tcPr>
            <w:tcW w:w="1419"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100 668,25</w:t>
            </w:r>
          </w:p>
        </w:tc>
        <w:tc>
          <w:tcPr>
            <w:tcW w:w="2380"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18 781,52</w:t>
            </w: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23 968,43</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25,5024</w:t>
            </w: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u w:val="single"/>
                <w:lang w:eastAsia="ru-RU"/>
              </w:rPr>
            </w:pPr>
            <w:r w:rsidRPr="00BF58BA">
              <w:rPr>
                <w:rFonts w:ascii="Verdana" w:eastAsia="Times New Roman" w:hAnsi="Verdana" w:cs="Times New Roman"/>
                <w:sz w:val="16"/>
                <w:szCs w:val="16"/>
                <w:u w:val="single"/>
                <w:lang w:eastAsia="ru-RU"/>
              </w:rPr>
              <w:t>84,15792</w:t>
            </w:r>
          </w:p>
        </w:tc>
      </w:tr>
      <w:tr w:rsidR="00BF58BA" w:rsidRPr="00BF58BA" w:rsidTr="00BF58BA">
        <w:trPr>
          <w:trHeight w:val="1320"/>
        </w:trPr>
        <w:tc>
          <w:tcPr>
            <w:tcW w:w="49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5 691,37</w:t>
            </w: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1 919,78</w:t>
            </w:r>
          </w:p>
        </w:tc>
        <w:tc>
          <w:tcPr>
            <w:tcW w:w="141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6 335,27</w:t>
            </w: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5,385</w:t>
            </w: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17,7705</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Объем: 660*5</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 xml:space="preserve">   Начисления: Н3= 1.5, Н4= 1.5, Н5= 1.38</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37 424,02</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20 344,60</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i/>
                <w:iCs/>
                <w:sz w:val="16"/>
                <w:szCs w:val="16"/>
                <w:lang w:eastAsia="ru-RU"/>
              </w:rPr>
            </w:pPr>
            <w:r w:rsidRPr="00BF58BA">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158 436,87</w:t>
            </w: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r w:rsidRPr="00BF58BA">
              <w:rPr>
                <w:rFonts w:ascii="Verdana" w:eastAsia="Times New Roman" w:hAnsi="Verdana" w:cs="Times New Roman"/>
                <w:sz w:val="16"/>
                <w:szCs w:val="16"/>
                <w:lang w:eastAsia="ru-RU"/>
              </w:rPr>
              <w:t> </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ИТОГО  ПО  СМЕТЕ</w:t>
            </w:r>
          </w:p>
        </w:tc>
        <w:tc>
          <w:tcPr>
            <w:tcW w:w="891"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vMerge w:val="restart"/>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1 976 459,16</w:t>
            </w:r>
          </w:p>
        </w:tc>
        <w:tc>
          <w:tcPr>
            <w:tcW w:w="2380" w:type="dxa"/>
            <w:vMerge w:val="restart"/>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56 344,56</w:t>
            </w: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u w:val="single"/>
                <w:lang w:eastAsia="ru-RU"/>
              </w:rPr>
            </w:pPr>
            <w:r w:rsidRPr="00BF58BA">
              <w:rPr>
                <w:rFonts w:ascii="Verdana" w:eastAsia="Times New Roman" w:hAnsi="Verdana" w:cs="Times New Roman"/>
                <w:b/>
                <w:bCs/>
                <w:sz w:val="16"/>
                <w:szCs w:val="16"/>
                <w:u w:val="single"/>
                <w:lang w:eastAsia="ru-RU"/>
              </w:rPr>
              <w:t>363 111,97</w:t>
            </w:r>
          </w:p>
        </w:tc>
        <w:tc>
          <w:tcPr>
            <w:tcW w:w="885"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u w:val="single"/>
                <w:lang w:eastAsia="ru-RU"/>
              </w:rPr>
            </w:pPr>
            <w:r w:rsidRPr="00BF58BA">
              <w:rPr>
                <w:rFonts w:ascii="Verdana" w:eastAsia="Times New Roman" w:hAnsi="Verdana" w:cs="Times New Roman"/>
                <w:b/>
                <w:bCs/>
                <w:sz w:val="16"/>
                <w:szCs w:val="16"/>
                <w:u w:val="single"/>
                <w:lang w:eastAsia="ru-RU"/>
              </w:rPr>
              <w:t>252,47376</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99 026,63</w:t>
            </w:r>
          </w:p>
        </w:tc>
        <w:tc>
          <w:tcPr>
            <w:tcW w:w="885"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287,5455</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СТОИМОСТЬ ОБЩЕСТРОИТЕЛЬНЫХ РАБОТ -</w:t>
            </w:r>
          </w:p>
        </w:tc>
        <w:tc>
          <w:tcPr>
            <w:tcW w:w="891"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vMerge w:val="restart"/>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1 976 459,16</w:t>
            </w:r>
          </w:p>
        </w:tc>
        <w:tc>
          <w:tcPr>
            <w:tcW w:w="2380" w:type="dxa"/>
            <w:vMerge w:val="restart"/>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56 344,56</w:t>
            </w: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u w:val="single"/>
                <w:lang w:eastAsia="ru-RU"/>
              </w:rPr>
            </w:pPr>
            <w:r w:rsidRPr="00BF58BA">
              <w:rPr>
                <w:rFonts w:ascii="Verdana" w:eastAsia="Times New Roman" w:hAnsi="Verdana" w:cs="Times New Roman"/>
                <w:b/>
                <w:bCs/>
                <w:sz w:val="16"/>
                <w:szCs w:val="16"/>
                <w:u w:val="single"/>
                <w:lang w:eastAsia="ru-RU"/>
              </w:rPr>
              <w:t>363 111,97</w:t>
            </w:r>
          </w:p>
        </w:tc>
        <w:tc>
          <w:tcPr>
            <w:tcW w:w="885" w:type="dxa"/>
            <w:vMerge w:val="restart"/>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u w:val="single"/>
                <w:lang w:eastAsia="ru-RU"/>
              </w:rPr>
            </w:pPr>
            <w:r w:rsidRPr="00BF58BA">
              <w:rPr>
                <w:rFonts w:ascii="Verdana" w:eastAsia="Times New Roman" w:hAnsi="Verdana" w:cs="Times New Roman"/>
                <w:b/>
                <w:bCs/>
                <w:sz w:val="16"/>
                <w:szCs w:val="16"/>
                <w:u w:val="single"/>
                <w:lang w:eastAsia="ru-RU"/>
              </w:rPr>
              <w:t>252,47376</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99 026,63</w:t>
            </w:r>
          </w:p>
        </w:tc>
        <w:tc>
          <w:tcPr>
            <w:tcW w:w="885" w:type="dxa"/>
            <w:vMerge/>
            <w:tcBorders>
              <w:top w:val="nil"/>
              <w:left w:val="nil"/>
              <w:bottom w:val="nil"/>
              <w:right w:val="nil"/>
            </w:tcBorders>
            <w:vAlign w:val="center"/>
            <w:hideMark/>
          </w:tcPr>
          <w:p w:rsidR="00BF58BA" w:rsidRPr="00BF58BA" w:rsidRDefault="00BF58BA" w:rsidP="00BF58BA">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287,5455</w:t>
            </w: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НАКЛАДНЫЕ РАСХОДЫ - (%=149)</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231 503,07</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СМЕТНАЯ ПРИБЫЛЬ - (%=81)</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125 850,66</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408"/>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ВСЕГО, СТОИМОСТЬ ОБЩЕСТРОИТЕЛЬНЫХ РАБОТ -</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2 333 812,89</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 ВСЕГО  ПО  СМЕТЕ</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2 333 812,89</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ВСЕГО НАКЛАДНЫЕ РАСХОДЫ</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231 503,07</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ВСЕГО СМЕТНАЯ ПРИБЫЛЬ</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125 850,66</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408"/>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2 499 513,61</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НДС, 20%</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499 902,72</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r w:rsidR="00BF58BA" w:rsidRPr="00BF58BA" w:rsidTr="00BF58BA">
        <w:trPr>
          <w:trHeight w:val="204"/>
        </w:trPr>
        <w:tc>
          <w:tcPr>
            <w:tcW w:w="499"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BF58BA" w:rsidRPr="00BF58BA" w:rsidRDefault="00BF58BA" w:rsidP="00BF58BA">
            <w:pPr>
              <w:spacing w:after="0" w:line="240" w:lineRule="auto"/>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Всего по смете</w:t>
            </w:r>
          </w:p>
        </w:tc>
        <w:tc>
          <w:tcPr>
            <w:tcW w:w="891"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r w:rsidRPr="00BF58BA">
              <w:rPr>
                <w:rFonts w:ascii="Verdana" w:eastAsia="Times New Roman" w:hAnsi="Verdana" w:cs="Times New Roman"/>
                <w:b/>
                <w:bCs/>
                <w:sz w:val="16"/>
                <w:szCs w:val="16"/>
                <w:lang w:eastAsia="ru-RU"/>
              </w:rPr>
              <w:t>2 999 416,33</w:t>
            </w:r>
          </w:p>
        </w:tc>
        <w:tc>
          <w:tcPr>
            <w:tcW w:w="238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BF58BA" w:rsidRPr="00BF58BA" w:rsidRDefault="00BF58BA" w:rsidP="00BF58B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BF58BA" w:rsidRPr="00BF58BA" w:rsidRDefault="00BF58BA" w:rsidP="00BF58BA">
            <w:pPr>
              <w:spacing w:after="0" w:line="240" w:lineRule="auto"/>
              <w:jc w:val="right"/>
              <w:rPr>
                <w:rFonts w:ascii="Verdana" w:eastAsia="Times New Roman" w:hAnsi="Verdana" w:cs="Times New Roman"/>
                <w:b/>
                <w:bCs/>
                <w:sz w:val="16"/>
                <w:szCs w:val="16"/>
                <w:lang w:eastAsia="ru-RU"/>
              </w:rPr>
            </w:pPr>
          </w:p>
        </w:tc>
      </w:tr>
    </w:tbl>
    <w:p w:rsidR="002A4780" w:rsidRPr="00BF58BA" w:rsidRDefault="002A4780" w:rsidP="00BF58BA">
      <w:pPr>
        <w:rPr>
          <w:rFonts w:ascii="Times New Roman" w:eastAsia="Times New Roman" w:hAnsi="Times New Roman" w:cs="Times New Roman"/>
          <w:sz w:val="24"/>
          <w:szCs w:val="24"/>
          <w:lang w:eastAsia="ru-RU"/>
        </w:rPr>
      </w:pPr>
    </w:p>
    <w:sectPr w:rsidR="002A4780" w:rsidRPr="00BF58BA" w:rsidSect="005C112C">
      <w:pgSz w:w="16838" w:h="11906" w:orient="landscape"/>
      <w:pgMar w:top="567" w:right="425" w:bottom="849" w:left="709"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EC" w:rsidRDefault="00C468EC">
      <w:pPr>
        <w:spacing w:after="0" w:line="240" w:lineRule="auto"/>
      </w:pPr>
      <w:r>
        <w:separator/>
      </w:r>
    </w:p>
  </w:endnote>
  <w:endnote w:type="continuationSeparator" w:id="0">
    <w:p w:rsidR="00C468EC" w:rsidRDefault="00C4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42608"/>
      <w:docPartObj>
        <w:docPartGallery w:val="Page Numbers (Bottom of Page)"/>
        <w:docPartUnique/>
      </w:docPartObj>
    </w:sdtPr>
    <w:sdtEndPr/>
    <w:sdtContent>
      <w:p w:rsidR="00D2092A" w:rsidRDefault="00D2092A">
        <w:pPr>
          <w:pStyle w:val="ae"/>
          <w:jc w:val="right"/>
        </w:pPr>
        <w:r>
          <w:fldChar w:fldCharType="begin"/>
        </w:r>
        <w:r>
          <w:instrText>PAGE   \* MERGEFORMAT</w:instrText>
        </w:r>
        <w:r>
          <w:fldChar w:fldCharType="separate"/>
        </w:r>
        <w:r w:rsidR="00102A0A">
          <w:rPr>
            <w:noProof/>
          </w:rPr>
          <w:t>1</w:t>
        </w:r>
        <w:r>
          <w:fldChar w:fldCharType="end"/>
        </w:r>
      </w:p>
    </w:sdtContent>
  </w:sdt>
  <w:p w:rsidR="00D2092A" w:rsidRPr="00E30F9F" w:rsidRDefault="00D2092A"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EC" w:rsidRDefault="00C468EC">
      <w:pPr>
        <w:spacing w:after="0" w:line="240" w:lineRule="auto"/>
      </w:pPr>
      <w:r>
        <w:separator/>
      </w:r>
    </w:p>
  </w:footnote>
  <w:footnote w:type="continuationSeparator" w:id="0">
    <w:p w:rsidR="00C468EC" w:rsidRDefault="00C46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2A" w:rsidRDefault="00D2092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1">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4">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7">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8">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9">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1">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2">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4">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6">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7">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8">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49">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4">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4"/>
  </w:num>
  <w:num w:numId="6">
    <w:abstractNumId w:val="47"/>
  </w:num>
  <w:num w:numId="7">
    <w:abstractNumId w:val="54"/>
  </w:num>
  <w:num w:numId="8">
    <w:abstractNumId w:val="25"/>
  </w:num>
  <w:num w:numId="9">
    <w:abstractNumId w:val="27"/>
  </w:num>
  <w:num w:numId="10">
    <w:abstractNumId w:val="51"/>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5"/>
  </w:num>
  <w:num w:numId="29">
    <w:abstractNumId w:val="20"/>
  </w:num>
  <w:num w:numId="30">
    <w:abstractNumId w:val="49"/>
  </w:num>
  <w:num w:numId="31">
    <w:abstractNumId w:val="36"/>
  </w:num>
  <w:num w:numId="32">
    <w:abstractNumId w:val="34"/>
  </w:num>
  <w:num w:numId="33">
    <w:abstractNumId w:val="46"/>
  </w:num>
  <w:num w:numId="34">
    <w:abstractNumId w:val="48"/>
  </w:num>
  <w:num w:numId="35">
    <w:abstractNumId w:val="30"/>
  </w:num>
  <w:num w:numId="36">
    <w:abstractNumId w:val="55"/>
  </w:num>
  <w:num w:numId="37">
    <w:abstractNumId w:val="13"/>
  </w:num>
  <w:num w:numId="38">
    <w:abstractNumId w:val="21"/>
  </w:num>
  <w:num w:numId="39">
    <w:abstractNumId w:val="17"/>
  </w:num>
  <w:num w:numId="40">
    <w:abstractNumId w:val="40"/>
  </w:num>
  <w:num w:numId="41">
    <w:abstractNumId w:val="37"/>
  </w:num>
  <w:num w:numId="42">
    <w:abstractNumId w:val="41"/>
  </w:num>
  <w:num w:numId="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7FA3"/>
    <w:rsid w:val="00030748"/>
    <w:rsid w:val="000337D8"/>
    <w:rsid w:val="0003562A"/>
    <w:rsid w:val="00036713"/>
    <w:rsid w:val="00036FC4"/>
    <w:rsid w:val="00040568"/>
    <w:rsid w:val="00040E49"/>
    <w:rsid w:val="00040E4E"/>
    <w:rsid w:val="000415DB"/>
    <w:rsid w:val="00042A74"/>
    <w:rsid w:val="0004340C"/>
    <w:rsid w:val="00044979"/>
    <w:rsid w:val="00045091"/>
    <w:rsid w:val="0004568E"/>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4DA6"/>
    <w:rsid w:val="00096D9A"/>
    <w:rsid w:val="000975E0"/>
    <w:rsid w:val="00097A63"/>
    <w:rsid w:val="00097DFE"/>
    <w:rsid w:val="000A055A"/>
    <w:rsid w:val="000A05DB"/>
    <w:rsid w:val="000A07FC"/>
    <w:rsid w:val="000A1BC8"/>
    <w:rsid w:val="000A2BB2"/>
    <w:rsid w:val="000A30A4"/>
    <w:rsid w:val="000A3CD4"/>
    <w:rsid w:val="000A4128"/>
    <w:rsid w:val="000A4299"/>
    <w:rsid w:val="000A46C5"/>
    <w:rsid w:val="000A481C"/>
    <w:rsid w:val="000A53B3"/>
    <w:rsid w:val="000A6224"/>
    <w:rsid w:val="000A6F61"/>
    <w:rsid w:val="000A71D7"/>
    <w:rsid w:val="000B0ECA"/>
    <w:rsid w:val="000B68A3"/>
    <w:rsid w:val="000B6B01"/>
    <w:rsid w:val="000B75A7"/>
    <w:rsid w:val="000B7788"/>
    <w:rsid w:val="000B79C0"/>
    <w:rsid w:val="000B7D14"/>
    <w:rsid w:val="000C065E"/>
    <w:rsid w:val="000C14F1"/>
    <w:rsid w:val="000C2BC0"/>
    <w:rsid w:val="000C2C25"/>
    <w:rsid w:val="000C4D4E"/>
    <w:rsid w:val="000C4D67"/>
    <w:rsid w:val="000C783D"/>
    <w:rsid w:val="000C7D78"/>
    <w:rsid w:val="000D0D3E"/>
    <w:rsid w:val="000D0EB5"/>
    <w:rsid w:val="000D1F04"/>
    <w:rsid w:val="000D21EA"/>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2A0A"/>
    <w:rsid w:val="001030C7"/>
    <w:rsid w:val="001111D4"/>
    <w:rsid w:val="0011162F"/>
    <w:rsid w:val="00113027"/>
    <w:rsid w:val="001163D4"/>
    <w:rsid w:val="00117913"/>
    <w:rsid w:val="00117D53"/>
    <w:rsid w:val="00120F4E"/>
    <w:rsid w:val="0012106A"/>
    <w:rsid w:val="00121197"/>
    <w:rsid w:val="001230A2"/>
    <w:rsid w:val="00124C11"/>
    <w:rsid w:val="00127B52"/>
    <w:rsid w:val="00131077"/>
    <w:rsid w:val="001326EE"/>
    <w:rsid w:val="00133983"/>
    <w:rsid w:val="001339E9"/>
    <w:rsid w:val="00136B0A"/>
    <w:rsid w:val="00136B7C"/>
    <w:rsid w:val="00137D5A"/>
    <w:rsid w:val="0014035F"/>
    <w:rsid w:val="00141341"/>
    <w:rsid w:val="00141852"/>
    <w:rsid w:val="00145304"/>
    <w:rsid w:val="00145535"/>
    <w:rsid w:val="00145AB5"/>
    <w:rsid w:val="001468CC"/>
    <w:rsid w:val="0014794C"/>
    <w:rsid w:val="00152800"/>
    <w:rsid w:val="00152B28"/>
    <w:rsid w:val="00154BAE"/>
    <w:rsid w:val="001557C0"/>
    <w:rsid w:val="00157856"/>
    <w:rsid w:val="00157C04"/>
    <w:rsid w:val="00157FF2"/>
    <w:rsid w:val="00161D66"/>
    <w:rsid w:val="00163058"/>
    <w:rsid w:val="0016727E"/>
    <w:rsid w:val="00174895"/>
    <w:rsid w:val="00177F6E"/>
    <w:rsid w:val="00180E63"/>
    <w:rsid w:val="0018178A"/>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7461"/>
    <w:rsid w:val="001C08FA"/>
    <w:rsid w:val="001C11C7"/>
    <w:rsid w:val="001C2712"/>
    <w:rsid w:val="001C3D0F"/>
    <w:rsid w:val="001C4EAE"/>
    <w:rsid w:val="001C599F"/>
    <w:rsid w:val="001C5C19"/>
    <w:rsid w:val="001C75EB"/>
    <w:rsid w:val="001D31AC"/>
    <w:rsid w:val="001D64F6"/>
    <w:rsid w:val="001E26E9"/>
    <w:rsid w:val="001E38B4"/>
    <w:rsid w:val="001E61D9"/>
    <w:rsid w:val="001E6CBC"/>
    <w:rsid w:val="001E7080"/>
    <w:rsid w:val="001E71B0"/>
    <w:rsid w:val="001F0310"/>
    <w:rsid w:val="001F043A"/>
    <w:rsid w:val="001F309B"/>
    <w:rsid w:val="001F3EC3"/>
    <w:rsid w:val="001F5074"/>
    <w:rsid w:val="001F5440"/>
    <w:rsid w:val="00200649"/>
    <w:rsid w:val="0020352C"/>
    <w:rsid w:val="002041E9"/>
    <w:rsid w:val="00204616"/>
    <w:rsid w:val="00212341"/>
    <w:rsid w:val="002144F3"/>
    <w:rsid w:val="00214BC8"/>
    <w:rsid w:val="00215ABA"/>
    <w:rsid w:val="002170E5"/>
    <w:rsid w:val="002207CB"/>
    <w:rsid w:val="00223DA6"/>
    <w:rsid w:val="00224946"/>
    <w:rsid w:val="00224E07"/>
    <w:rsid w:val="00226FBB"/>
    <w:rsid w:val="00227E96"/>
    <w:rsid w:val="00232E6B"/>
    <w:rsid w:val="00232E95"/>
    <w:rsid w:val="00234081"/>
    <w:rsid w:val="00236481"/>
    <w:rsid w:val="00240EA0"/>
    <w:rsid w:val="002418E7"/>
    <w:rsid w:val="00242631"/>
    <w:rsid w:val="002432C8"/>
    <w:rsid w:val="0024629B"/>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15"/>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356"/>
    <w:rsid w:val="002A29FC"/>
    <w:rsid w:val="002A2BA5"/>
    <w:rsid w:val="002A31DE"/>
    <w:rsid w:val="002A4780"/>
    <w:rsid w:val="002A7641"/>
    <w:rsid w:val="002A7966"/>
    <w:rsid w:val="002B0145"/>
    <w:rsid w:val="002B19F5"/>
    <w:rsid w:val="002B3D48"/>
    <w:rsid w:val="002B4E0C"/>
    <w:rsid w:val="002B5DBD"/>
    <w:rsid w:val="002B6B7F"/>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42B8"/>
    <w:rsid w:val="0030610B"/>
    <w:rsid w:val="0031160C"/>
    <w:rsid w:val="00312B45"/>
    <w:rsid w:val="003157A8"/>
    <w:rsid w:val="003166DA"/>
    <w:rsid w:val="003168CF"/>
    <w:rsid w:val="0032008D"/>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33F8"/>
    <w:rsid w:val="0034488F"/>
    <w:rsid w:val="00345100"/>
    <w:rsid w:val="00345EB3"/>
    <w:rsid w:val="003504EC"/>
    <w:rsid w:val="003548C3"/>
    <w:rsid w:val="00354DA7"/>
    <w:rsid w:val="00355307"/>
    <w:rsid w:val="003620F8"/>
    <w:rsid w:val="0036319E"/>
    <w:rsid w:val="00367036"/>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6A1"/>
    <w:rsid w:val="00397D69"/>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59EA"/>
    <w:rsid w:val="003D6E98"/>
    <w:rsid w:val="003E00FB"/>
    <w:rsid w:val="003E0673"/>
    <w:rsid w:val="003E194C"/>
    <w:rsid w:val="003E1C2E"/>
    <w:rsid w:val="003E23D6"/>
    <w:rsid w:val="003E341B"/>
    <w:rsid w:val="003E3EE4"/>
    <w:rsid w:val="003E3F76"/>
    <w:rsid w:val="003E59FC"/>
    <w:rsid w:val="003E75F2"/>
    <w:rsid w:val="003F0051"/>
    <w:rsid w:val="003F0EE4"/>
    <w:rsid w:val="003F4B6D"/>
    <w:rsid w:val="003F7370"/>
    <w:rsid w:val="00400CCE"/>
    <w:rsid w:val="0040178E"/>
    <w:rsid w:val="00401B38"/>
    <w:rsid w:val="0040216E"/>
    <w:rsid w:val="00403126"/>
    <w:rsid w:val="00404C7F"/>
    <w:rsid w:val="00404FA9"/>
    <w:rsid w:val="00411CAC"/>
    <w:rsid w:val="00411CD9"/>
    <w:rsid w:val="00412864"/>
    <w:rsid w:val="00412B44"/>
    <w:rsid w:val="004131FB"/>
    <w:rsid w:val="00415298"/>
    <w:rsid w:val="00417692"/>
    <w:rsid w:val="0042037E"/>
    <w:rsid w:val="00421B68"/>
    <w:rsid w:val="004220C6"/>
    <w:rsid w:val="004222E9"/>
    <w:rsid w:val="00424431"/>
    <w:rsid w:val="00425741"/>
    <w:rsid w:val="00427312"/>
    <w:rsid w:val="0043038F"/>
    <w:rsid w:val="004309D3"/>
    <w:rsid w:val="00433A17"/>
    <w:rsid w:val="004358C4"/>
    <w:rsid w:val="00441830"/>
    <w:rsid w:val="00441993"/>
    <w:rsid w:val="0044339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A58"/>
    <w:rsid w:val="004B5826"/>
    <w:rsid w:val="004B6E8A"/>
    <w:rsid w:val="004B726F"/>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80A"/>
    <w:rsid w:val="00527BED"/>
    <w:rsid w:val="00533988"/>
    <w:rsid w:val="00533D6F"/>
    <w:rsid w:val="005344BA"/>
    <w:rsid w:val="00540401"/>
    <w:rsid w:val="005409BD"/>
    <w:rsid w:val="005428BF"/>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DBC"/>
    <w:rsid w:val="005813D0"/>
    <w:rsid w:val="00581F1A"/>
    <w:rsid w:val="00583EB1"/>
    <w:rsid w:val="00584363"/>
    <w:rsid w:val="00585EA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B2019"/>
    <w:rsid w:val="005B4340"/>
    <w:rsid w:val="005B49C3"/>
    <w:rsid w:val="005B4C55"/>
    <w:rsid w:val="005B509A"/>
    <w:rsid w:val="005B5E32"/>
    <w:rsid w:val="005B752D"/>
    <w:rsid w:val="005C0B02"/>
    <w:rsid w:val="005C112C"/>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2B08"/>
    <w:rsid w:val="005E2B4C"/>
    <w:rsid w:val="005E3836"/>
    <w:rsid w:val="005E3CAB"/>
    <w:rsid w:val="005E48FE"/>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A85"/>
    <w:rsid w:val="00677FC6"/>
    <w:rsid w:val="00680959"/>
    <w:rsid w:val="006812A5"/>
    <w:rsid w:val="00682295"/>
    <w:rsid w:val="0068257C"/>
    <w:rsid w:val="006828E8"/>
    <w:rsid w:val="00682C4A"/>
    <w:rsid w:val="00683C42"/>
    <w:rsid w:val="00684A97"/>
    <w:rsid w:val="00684BF3"/>
    <w:rsid w:val="00686C49"/>
    <w:rsid w:val="0069577F"/>
    <w:rsid w:val="00697DF3"/>
    <w:rsid w:val="006A024F"/>
    <w:rsid w:val="006A0948"/>
    <w:rsid w:val="006A0F64"/>
    <w:rsid w:val="006A0F97"/>
    <w:rsid w:val="006A0FF0"/>
    <w:rsid w:val="006A20F3"/>
    <w:rsid w:val="006A27C6"/>
    <w:rsid w:val="006A28B0"/>
    <w:rsid w:val="006A2C27"/>
    <w:rsid w:val="006A3410"/>
    <w:rsid w:val="006A3C01"/>
    <w:rsid w:val="006A414F"/>
    <w:rsid w:val="006B0D88"/>
    <w:rsid w:val="006B0F23"/>
    <w:rsid w:val="006B7264"/>
    <w:rsid w:val="006B73A0"/>
    <w:rsid w:val="006B74FA"/>
    <w:rsid w:val="006B7580"/>
    <w:rsid w:val="006B7DDE"/>
    <w:rsid w:val="006B7FD0"/>
    <w:rsid w:val="006C033A"/>
    <w:rsid w:val="006C04CB"/>
    <w:rsid w:val="006C24E6"/>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90702"/>
    <w:rsid w:val="00791202"/>
    <w:rsid w:val="00794D1F"/>
    <w:rsid w:val="007951D4"/>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B7759"/>
    <w:rsid w:val="007C5118"/>
    <w:rsid w:val="007C664C"/>
    <w:rsid w:val="007C6DEC"/>
    <w:rsid w:val="007C77DA"/>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604"/>
    <w:rsid w:val="0081772D"/>
    <w:rsid w:val="00817C3F"/>
    <w:rsid w:val="008216D8"/>
    <w:rsid w:val="00824438"/>
    <w:rsid w:val="008269DC"/>
    <w:rsid w:val="00827251"/>
    <w:rsid w:val="008274F3"/>
    <w:rsid w:val="00830E72"/>
    <w:rsid w:val="00833B7B"/>
    <w:rsid w:val="00834083"/>
    <w:rsid w:val="0083571D"/>
    <w:rsid w:val="0083647F"/>
    <w:rsid w:val="00840B07"/>
    <w:rsid w:val="008411B4"/>
    <w:rsid w:val="00842003"/>
    <w:rsid w:val="00843012"/>
    <w:rsid w:val="008464D3"/>
    <w:rsid w:val="00846B6D"/>
    <w:rsid w:val="00847E0F"/>
    <w:rsid w:val="00850C2E"/>
    <w:rsid w:val="00850F96"/>
    <w:rsid w:val="008530FE"/>
    <w:rsid w:val="008535B6"/>
    <w:rsid w:val="0085519A"/>
    <w:rsid w:val="00855A94"/>
    <w:rsid w:val="00856326"/>
    <w:rsid w:val="00861196"/>
    <w:rsid w:val="00861965"/>
    <w:rsid w:val="00863B62"/>
    <w:rsid w:val="00863FC0"/>
    <w:rsid w:val="008657AF"/>
    <w:rsid w:val="00866C61"/>
    <w:rsid w:val="0086782A"/>
    <w:rsid w:val="008679E4"/>
    <w:rsid w:val="00872B9A"/>
    <w:rsid w:val="00872BBE"/>
    <w:rsid w:val="0087378D"/>
    <w:rsid w:val="008819B9"/>
    <w:rsid w:val="00882746"/>
    <w:rsid w:val="00882D47"/>
    <w:rsid w:val="00883E13"/>
    <w:rsid w:val="008855A0"/>
    <w:rsid w:val="00886568"/>
    <w:rsid w:val="00887B14"/>
    <w:rsid w:val="00887DE0"/>
    <w:rsid w:val="00890591"/>
    <w:rsid w:val="00892010"/>
    <w:rsid w:val="008925FE"/>
    <w:rsid w:val="008964BB"/>
    <w:rsid w:val="008974BF"/>
    <w:rsid w:val="00897C9A"/>
    <w:rsid w:val="00897E68"/>
    <w:rsid w:val="008A03EE"/>
    <w:rsid w:val="008A2852"/>
    <w:rsid w:val="008A6117"/>
    <w:rsid w:val="008B102D"/>
    <w:rsid w:val="008B14B4"/>
    <w:rsid w:val="008B1520"/>
    <w:rsid w:val="008B2316"/>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23E8"/>
    <w:rsid w:val="008E38C5"/>
    <w:rsid w:val="008E3E75"/>
    <w:rsid w:val="008E5B37"/>
    <w:rsid w:val="008E5C50"/>
    <w:rsid w:val="008E6888"/>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1539F"/>
    <w:rsid w:val="009203F9"/>
    <w:rsid w:val="009205B4"/>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732"/>
    <w:rsid w:val="00941DEC"/>
    <w:rsid w:val="00942457"/>
    <w:rsid w:val="00944D05"/>
    <w:rsid w:val="009517D9"/>
    <w:rsid w:val="00951E6B"/>
    <w:rsid w:val="00954E7F"/>
    <w:rsid w:val="00964B36"/>
    <w:rsid w:val="00964FED"/>
    <w:rsid w:val="0096533B"/>
    <w:rsid w:val="009653B4"/>
    <w:rsid w:val="009658C3"/>
    <w:rsid w:val="00966D52"/>
    <w:rsid w:val="0097188A"/>
    <w:rsid w:val="0097210E"/>
    <w:rsid w:val="00972DC3"/>
    <w:rsid w:val="009731E9"/>
    <w:rsid w:val="00974308"/>
    <w:rsid w:val="00976535"/>
    <w:rsid w:val="00976A64"/>
    <w:rsid w:val="009827B5"/>
    <w:rsid w:val="00983C06"/>
    <w:rsid w:val="0098643A"/>
    <w:rsid w:val="0099242E"/>
    <w:rsid w:val="009934FC"/>
    <w:rsid w:val="00995FBD"/>
    <w:rsid w:val="009A2C9A"/>
    <w:rsid w:val="009A369C"/>
    <w:rsid w:val="009A37A2"/>
    <w:rsid w:val="009A4042"/>
    <w:rsid w:val="009A632F"/>
    <w:rsid w:val="009A6988"/>
    <w:rsid w:val="009A7ACC"/>
    <w:rsid w:val="009A7CCF"/>
    <w:rsid w:val="009B2473"/>
    <w:rsid w:val="009B34FF"/>
    <w:rsid w:val="009B7A00"/>
    <w:rsid w:val="009B7D59"/>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0DE"/>
    <w:rsid w:val="009E46A8"/>
    <w:rsid w:val="009E4987"/>
    <w:rsid w:val="009E765D"/>
    <w:rsid w:val="009E7A3B"/>
    <w:rsid w:val="009F0EFC"/>
    <w:rsid w:val="009F100B"/>
    <w:rsid w:val="009F2D79"/>
    <w:rsid w:val="009F361F"/>
    <w:rsid w:val="009F37AB"/>
    <w:rsid w:val="009F3EA9"/>
    <w:rsid w:val="009F4441"/>
    <w:rsid w:val="009F7E40"/>
    <w:rsid w:val="00A0275E"/>
    <w:rsid w:val="00A02AFD"/>
    <w:rsid w:val="00A10582"/>
    <w:rsid w:val="00A10D68"/>
    <w:rsid w:val="00A12696"/>
    <w:rsid w:val="00A14047"/>
    <w:rsid w:val="00A15F77"/>
    <w:rsid w:val="00A162D0"/>
    <w:rsid w:val="00A1642C"/>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0E"/>
    <w:rsid w:val="00A55ABA"/>
    <w:rsid w:val="00A57A61"/>
    <w:rsid w:val="00A57B59"/>
    <w:rsid w:val="00A608DD"/>
    <w:rsid w:val="00A609AA"/>
    <w:rsid w:val="00A62C7A"/>
    <w:rsid w:val="00A6321E"/>
    <w:rsid w:val="00A64696"/>
    <w:rsid w:val="00A651CE"/>
    <w:rsid w:val="00A66A47"/>
    <w:rsid w:val="00A70DBE"/>
    <w:rsid w:val="00A72C5C"/>
    <w:rsid w:val="00A735E5"/>
    <w:rsid w:val="00A73A43"/>
    <w:rsid w:val="00A82CD1"/>
    <w:rsid w:val="00A82EF1"/>
    <w:rsid w:val="00A84118"/>
    <w:rsid w:val="00A85E48"/>
    <w:rsid w:val="00A863BB"/>
    <w:rsid w:val="00A87AC1"/>
    <w:rsid w:val="00A90F00"/>
    <w:rsid w:val="00A912C8"/>
    <w:rsid w:val="00A912E0"/>
    <w:rsid w:val="00A917FE"/>
    <w:rsid w:val="00AA222D"/>
    <w:rsid w:val="00AA376D"/>
    <w:rsid w:val="00AA3797"/>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D4279"/>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49BE"/>
    <w:rsid w:val="00B24D0E"/>
    <w:rsid w:val="00B25E25"/>
    <w:rsid w:val="00B262DA"/>
    <w:rsid w:val="00B26B89"/>
    <w:rsid w:val="00B31D86"/>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5718"/>
    <w:rsid w:val="00B869C9"/>
    <w:rsid w:val="00B87592"/>
    <w:rsid w:val="00B91CA6"/>
    <w:rsid w:val="00B93BF4"/>
    <w:rsid w:val="00B943DB"/>
    <w:rsid w:val="00B94D68"/>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644D"/>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58BA"/>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5489"/>
    <w:rsid w:val="00C3571E"/>
    <w:rsid w:val="00C35B39"/>
    <w:rsid w:val="00C3645D"/>
    <w:rsid w:val="00C37CE1"/>
    <w:rsid w:val="00C40961"/>
    <w:rsid w:val="00C40CCF"/>
    <w:rsid w:val="00C41EE6"/>
    <w:rsid w:val="00C43C68"/>
    <w:rsid w:val="00C44AA2"/>
    <w:rsid w:val="00C44E00"/>
    <w:rsid w:val="00C4560B"/>
    <w:rsid w:val="00C468EC"/>
    <w:rsid w:val="00C52192"/>
    <w:rsid w:val="00C522B6"/>
    <w:rsid w:val="00C52781"/>
    <w:rsid w:val="00C52FEE"/>
    <w:rsid w:val="00C54C50"/>
    <w:rsid w:val="00C60F32"/>
    <w:rsid w:val="00C61633"/>
    <w:rsid w:val="00C61B21"/>
    <w:rsid w:val="00C61B62"/>
    <w:rsid w:val="00C64D7A"/>
    <w:rsid w:val="00C64F97"/>
    <w:rsid w:val="00C66255"/>
    <w:rsid w:val="00C70297"/>
    <w:rsid w:val="00C70B43"/>
    <w:rsid w:val="00C70E5B"/>
    <w:rsid w:val="00C720AE"/>
    <w:rsid w:val="00C74B6D"/>
    <w:rsid w:val="00C75710"/>
    <w:rsid w:val="00C767DF"/>
    <w:rsid w:val="00C77ABA"/>
    <w:rsid w:val="00C77EDA"/>
    <w:rsid w:val="00C80022"/>
    <w:rsid w:val="00C810FA"/>
    <w:rsid w:val="00C82949"/>
    <w:rsid w:val="00C82A62"/>
    <w:rsid w:val="00C8503F"/>
    <w:rsid w:val="00C850B6"/>
    <w:rsid w:val="00C86DAE"/>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8A4"/>
    <w:rsid w:val="00CC3A61"/>
    <w:rsid w:val="00CC3F21"/>
    <w:rsid w:val="00CC57AB"/>
    <w:rsid w:val="00CD255C"/>
    <w:rsid w:val="00CD29F5"/>
    <w:rsid w:val="00CD32F1"/>
    <w:rsid w:val="00CD4575"/>
    <w:rsid w:val="00CD4C6D"/>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D01E89"/>
    <w:rsid w:val="00D03151"/>
    <w:rsid w:val="00D03D15"/>
    <w:rsid w:val="00D04194"/>
    <w:rsid w:val="00D045A7"/>
    <w:rsid w:val="00D100D6"/>
    <w:rsid w:val="00D102D8"/>
    <w:rsid w:val="00D113C9"/>
    <w:rsid w:val="00D11A0E"/>
    <w:rsid w:val="00D12628"/>
    <w:rsid w:val="00D13838"/>
    <w:rsid w:val="00D16D53"/>
    <w:rsid w:val="00D177DA"/>
    <w:rsid w:val="00D2092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4DC5"/>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03EF"/>
    <w:rsid w:val="00DE2199"/>
    <w:rsid w:val="00DE25F6"/>
    <w:rsid w:val="00DE30D1"/>
    <w:rsid w:val="00DE5910"/>
    <w:rsid w:val="00DE5971"/>
    <w:rsid w:val="00DE5D2F"/>
    <w:rsid w:val="00DE7268"/>
    <w:rsid w:val="00DE7D2D"/>
    <w:rsid w:val="00DF4534"/>
    <w:rsid w:val="00DF5068"/>
    <w:rsid w:val="00DF747E"/>
    <w:rsid w:val="00DF7D31"/>
    <w:rsid w:val="00E01045"/>
    <w:rsid w:val="00E01DEE"/>
    <w:rsid w:val="00E03294"/>
    <w:rsid w:val="00E03478"/>
    <w:rsid w:val="00E04702"/>
    <w:rsid w:val="00E04E70"/>
    <w:rsid w:val="00E06BCC"/>
    <w:rsid w:val="00E076EA"/>
    <w:rsid w:val="00E07D75"/>
    <w:rsid w:val="00E12531"/>
    <w:rsid w:val="00E135CB"/>
    <w:rsid w:val="00E1451B"/>
    <w:rsid w:val="00E1502C"/>
    <w:rsid w:val="00E16115"/>
    <w:rsid w:val="00E16CB9"/>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04A8"/>
    <w:rsid w:val="00E61EB9"/>
    <w:rsid w:val="00E63D0E"/>
    <w:rsid w:val="00E642FA"/>
    <w:rsid w:val="00E65DB4"/>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48C1"/>
    <w:rsid w:val="00F16DE6"/>
    <w:rsid w:val="00F2302A"/>
    <w:rsid w:val="00F25700"/>
    <w:rsid w:val="00F31BA9"/>
    <w:rsid w:val="00F33E04"/>
    <w:rsid w:val="00F35B5F"/>
    <w:rsid w:val="00F3683A"/>
    <w:rsid w:val="00F36A83"/>
    <w:rsid w:val="00F37256"/>
    <w:rsid w:val="00F37C52"/>
    <w:rsid w:val="00F37E5A"/>
    <w:rsid w:val="00F40558"/>
    <w:rsid w:val="00F41768"/>
    <w:rsid w:val="00F419FB"/>
    <w:rsid w:val="00F41CEC"/>
    <w:rsid w:val="00F4232F"/>
    <w:rsid w:val="00F43716"/>
    <w:rsid w:val="00F43EBE"/>
    <w:rsid w:val="00F46D40"/>
    <w:rsid w:val="00F47492"/>
    <w:rsid w:val="00F5027C"/>
    <w:rsid w:val="00F507F0"/>
    <w:rsid w:val="00F5132F"/>
    <w:rsid w:val="00F5141F"/>
    <w:rsid w:val="00F51E3B"/>
    <w:rsid w:val="00F55996"/>
    <w:rsid w:val="00F57D7E"/>
    <w:rsid w:val="00F60599"/>
    <w:rsid w:val="00F60D78"/>
    <w:rsid w:val="00F63998"/>
    <w:rsid w:val="00F6502B"/>
    <w:rsid w:val="00F66F33"/>
    <w:rsid w:val="00F67A2C"/>
    <w:rsid w:val="00F70903"/>
    <w:rsid w:val="00F72136"/>
    <w:rsid w:val="00F72590"/>
    <w:rsid w:val="00F749DC"/>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203C"/>
    <w:rsid w:val="00FB26A9"/>
    <w:rsid w:val="00FB30FB"/>
    <w:rsid w:val="00FB4230"/>
    <w:rsid w:val="00FC0B4D"/>
    <w:rsid w:val="00FC1253"/>
    <w:rsid w:val="00FC2B38"/>
    <w:rsid w:val="00FC5D16"/>
    <w:rsid w:val="00FC63CE"/>
    <w:rsid w:val="00FC688E"/>
    <w:rsid w:val="00FC7078"/>
    <w:rsid w:val="00FD081B"/>
    <w:rsid w:val="00FD21D0"/>
    <w:rsid w:val="00FD33DF"/>
    <w:rsid w:val="00FD49A6"/>
    <w:rsid w:val="00FD571D"/>
    <w:rsid w:val="00FD5A81"/>
    <w:rsid w:val="00FE0F0B"/>
    <w:rsid w:val="00FE1361"/>
    <w:rsid w:val="00FE2654"/>
    <w:rsid w:val="00FE2BBB"/>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21853240">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521560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291250148">
      <w:bodyDiv w:val="1"/>
      <w:marLeft w:val="0"/>
      <w:marRight w:val="0"/>
      <w:marTop w:val="0"/>
      <w:marBottom w:val="0"/>
      <w:divBdr>
        <w:top w:val="none" w:sz="0" w:space="0" w:color="auto"/>
        <w:left w:val="none" w:sz="0" w:space="0" w:color="auto"/>
        <w:bottom w:val="none" w:sz="0" w:space="0" w:color="auto"/>
        <w:right w:val="none" w:sz="0" w:space="0" w:color="auto"/>
      </w:divBdr>
    </w:div>
    <w:div w:id="306865764">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498157213">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14236496">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780298705">
      <w:bodyDiv w:val="1"/>
      <w:marLeft w:val="0"/>
      <w:marRight w:val="0"/>
      <w:marTop w:val="0"/>
      <w:marBottom w:val="0"/>
      <w:divBdr>
        <w:top w:val="none" w:sz="0" w:space="0" w:color="auto"/>
        <w:left w:val="none" w:sz="0" w:space="0" w:color="auto"/>
        <w:bottom w:val="none" w:sz="0" w:space="0" w:color="auto"/>
        <w:right w:val="none" w:sz="0" w:space="0" w:color="auto"/>
      </w:divBdr>
    </w:div>
    <w:div w:id="8175777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64560875">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883516020">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981353952">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150293312">
      <w:bodyDiv w:val="1"/>
      <w:marLeft w:val="0"/>
      <w:marRight w:val="0"/>
      <w:marTop w:val="0"/>
      <w:marBottom w:val="0"/>
      <w:divBdr>
        <w:top w:val="none" w:sz="0" w:space="0" w:color="auto"/>
        <w:left w:val="none" w:sz="0" w:space="0" w:color="auto"/>
        <w:bottom w:val="none" w:sz="0" w:space="0" w:color="auto"/>
        <w:right w:val="none" w:sz="0" w:space="0" w:color="auto"/>
      </w:divBdr>
    </w:div>
    <w:div w:id="1164514176">
      <w:bodyDiv w:val="1"/>
      <w:marLeft w:val="0"/>
      <w:marRight w:val="0"/>
      <w:marTop w:val="0"/>
      <w:marBottom w:val="0"/>
      <w:divBdr>
        <w:top w:val="none" w:sz="0" w:space="0" w:color="auto"/>
        <w:left w:val="none" w:sz="0" w:space="0" w:color="auto"/>
        <w:bottom w:val="none" w:sz="0" w:space="0" w:color="auto"/>
        <w:right w:val="none" w:sz="0" w:space="0" w:color="auto"/>
      </w:divBdr>
    </w:div>
    <w:div w:id="1267352127">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77912103">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78387714">
      <w:bodyDiv w:val="1"/>
      <w:marLeft w:val="0"/>
      <w:marRight w:val="0"/>
      <w:marTop w:val="0"/>
      <w:marBottom w:val="0"/>
      <w:divBdr>
        <w:top w:val="none" w:sz="0" w:space="0" w:color="auto"/>
        <w:left w:val="none" w:sz="0" w:space="0" w:color="auto"/>
        <w:bottom w:val="none" w:sz="0" w:space="0" w:color="auto"/>
        <w:right w:val="none" w:sz="0" w:space="0" w:color="auto"/>
      </w:divBdr>
    </w:div>
    <w:div w:id="1682850010">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02971989">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52386663">
      <w:bodyDiv w:val="1"/>
      <w:marLeft w:val="0"/>
      <w:marRight w:val="0"/>
      <w:marTop w:val="0"/>
      <w:marBottom w:val="0"/>
      <w:divBdr>
        <w:top w:val="none" w:sz="0" w:space="0" w:color="auto"/>
        <w:left w:val="none" w:sz="0" w:space="0" w:color="auto"/>
        <w:bottom w:val="none" w:sz="0" w:space="0" w:color="auto"/>
        <w:right w:val="none" w:sz="0" w:space="0" w:color="auto"/>
      </w:divBdr>
    </w:div>
    <w:div w:id="1772892173">
      <w:bodyDiv w:val="1"/>
      <w:marLeft w:val="0"/>
      <w:marRight w:val="0"/>
      <w:marTop w:val="0"/>
      <w:marBottom w:val="0"/>
      <w:divBdr>
        <w:top w:val="none" w:sz="0" w:space="0" w:color="auto"/>
        <w:left w:val="none" w:sz="0" w:space="0" w:color="auto"/>
        <w:bottom w:val="none" w:sz="0" w:space="0" w:color="auto"/>
        <w:right w:val="none" w:sz="0" w:space="0" w:color="auto"/>
      </w:divBdr>
    </w:div>
    <w:div w:id="1785148840">
      <w:bodyDiv w:val="1"/>
      <w:marLeft w:val="0"/>
      <w:marRight w:val="0"/>
      <w:marTop w:val="0"/>
      <w:marBottom w:val="0"/>
      <w:divBdr>
        <w:top w:val="none" w:sz="0" w:space="0" w:color="auto"/>
        <w:left w:val="none" w:sz="0" w:space="0" w:color="auto"/>
        <w:bottom w:val="none" w:sz="0" w:space="0" w:color="auto"/>
        <w:right w:val="none" w:sz="0" w:space="0" w:color="auto"/>
      </w:divBdr>
    </w:div>
    <w:div w:id="1796681295">
      <w:bodyDiv w:val="1"/>
      <w:marLeft w:val="0"/>
      <w:marRight w:val="0"/>
      <w:marTop w:val="0"/>
      <w:marBottom w:val="0"/>
      <w:divBdr>
        <w:top w:val="none" w:sz="0" w:space="0" w:color="auto"/>
        <w:left w:val="none" w:sz="0" w:space="0" w:color="auto"/>
        <w:bottom w:val="none" w:sz="0" w:space="0" w:color="auto"/>
        <w:right w:val="none" w:sz="0" w:space="0" w:color="auto"/>
      </w:divBdr>
    </w:div>
    <w:div w:id="1924412581">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0497221">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5F99A-1AA2-4951-A545-A5693493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Булгаков</cp:lastModifiedBy>
  <cp:revision>2</cp:revision>
  <cp:lastPrinted>2020-02-14T07:32:00Z</cp:lastPrinted>
  <dcterms:created xsi:type="dcterms:W3CDTF">2020-02-27T13:58:00Z</dcterms:created>
  <dcterms:modified xsi:type="dcterms:W3CDTF">2020-02-27T13:58:00Z</dcterms:modified>
</cp:coreProperties>
</file>