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w:t>
            </w:r>
            <w:proofErr w:type="gramStart"/>
            <w:r w:rsidRPr="00F90BF3">
              <w:rPr>
                <w:rFonts w:ascii="Times New Roman" w:eastAsia="Times New Roman" w:hAnsi="Times New Roman" w:cs="Times New Roman"/>
                <w:b/>
                <w:bCs/>
                <w:sz w:val="20"/>
                <w:szCs w:val="20"/>
              </w:rPr>
              <w:t>ГОРОДСКОГО</w:t>
            </w:r>
            <w:proofErr w:type="gramEnd"/>
            <w:r w:rsidRPr="00F90BF3">
              <w:rPr>
                <w:rFonts w:ascii="Times New Roman" w:eastAsia="Times New Roman" w:hAnsi="Times New Roman" w:cs="Times New Roman"/>
                <w:b/>
                <w:bCs/>
                <w:sz w:val="20"/>
                <w:szCs w:val="20"/>
              </w:rPr>
              <w:t xml:space="preserve">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4B726F">
        <w:rPr>
          <w:rFonts w:ascii="Times New Roman" w:eastAsia="Times New Roman" w:hAnsi="Times New Roman" w:cs="Times New Roman"/>
          <w:bCs/>
          <w:sz w:val="28"/>
          <w:szCs w:val="28"/>
          <w:lang w:eastAsia="ru-RU"/>
        </w:rPr>
        <w:t>13</w:t>
      </w:r>
      <w:r w:rsidR="00F41768" w:rsidRPr="00A912E0">
        <w:rPr>
          <w:rFonts w:ascii="Times New Roman" w:eastAsia="Times New Roman" w:hAnsi="Times New Roman" w:cs="Times New Roman"/>
          <w:bCs/>
          <w:sz w:val="28"/>
          <w:szCs w:val="28"/>
          <w:lang w:eastAsia="ru-RU"/>
        </w:rPr>
        <w:t xml:space="preserve"> </w:t>
      </w:r>
      <w:r w:rsidR="004B726F">
        <w:rPr>
          <w:rFonts w:ascii="Times New Roman" w:eastAsia="Times New Roman" w:hAnsi="Times New Roman" w:cs="Times New Roman"/>
          <w:bCs/>
          <w:sz w:val="28"/>
          <w:szCs w:val="28"/>
          <w:lang w:eastAsia="ru-RU"/>
        </w:rPr>
        <w:t>февра</w:t>
      </w:r>
      <w:r w:rsidR="00DE03EF">
        <w:rPr>
          <w:rFonts w:ascii="Times New Roman" w:eastAsia="Times New Roman" w:hAnsi="Times New Roman" w:cs="Times New Roman"/>
          <w:bCs/>
          <w:sz w:val="28"/>
          <w:szCs w:val="28"/>
          <w:lang w:eastAsia="ru-RU"/>
        </w:rPr>
        <w:t>ля</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9C0F80">
        <w:rPr>
          <w:rFonts w:ascii="Times New Roman" w:eastAsia="Times New Roman" w:hAnsi="Times New Roman" w:cs="Times New Roman"/>
          <w:bCs/>
          <w:sz w:val="28"/>
          <w:szCs w:val="28"/>
          <w:lang w:eastAsia="ru-RU"/>
        </w:rPr>
        <w:t>59</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2A4780">
              <w:rPr>
                <w:rFonts w:ascii="Times New Roman" w:eastAsia="Times New Roman" w:hAnsi="Times New Roman" w:cs="Times New Roman"/>
                <w:bCs/>
                <w:sz w:val="28"/>
                <w:szCs w:val="28"/>
              </w:rPr>
              <w:t xml:space="preserve">ремонту асфальтобетонного покрытия </w:t>
            </w:r>
            <w:r w:rsidR="00DE30D1">
              <w:rPr>
                <w:rFonts w:ascii="Times New Roman" w:eastAsia="Times New Roman" w:hAnsi="Times New Roman" w:cs="Times New Roman"/>
                <w:bCs/>
                <w:sz w:val="28"/>
                <w:szCs w:val="28"/>
              </w:rPr>
              <w:t>на территории</w:t>
            </w:r>
            <w:r w:rsidR="002A4780">
              <w:rPr>
                <w:rFonts w:ascii="Times New Roman" w:eastAsia="Times New Roman" w:hAnsi="Times New Roman" w:cs="Times New Roman"/>
                <w:bCs/>
                <w:sz w:val="28"/>
                <w:szCs w:val="28"/>
              </w:rPr>
              <w:t xml:space="preserve"> городского поселения «Емва»</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«Емва»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DE30D1" w:rsidRDefault="00F41768" w:rsidP="00DE30D1">
      <w:pPr>
        <w:autoSpaceDE w:val="0"/>
        <w:autoSpaceDN w:val="0"/>
        <w:adjustRightInd w:val="0"/>
        <w:spacing w:after="0"/>
        <w:ind w:firstLine="1134"/>
        <w:jc w:val="both"/>
        <w:rPr>
          <w:rFonts w:ascii="Times New Roman" w:eastAsia="Times New Roman" w:hAnsi="Times New Roman" w:cs="Times New Roman"/>
          <w:bCs/>
          <w:sz w:val="28"/>
          <w:szCs w:val="28"/>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DE30D1">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DE30D1">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 стоимости</w:t>
      </w:r>
      <w:r w:rsidR="005E48FE">
        <w:rPr>
          <w:rFonts w:ascii="Times New Roman" w:eastAsia="Times New Roman" w:hAnsi="Times New Roman"/>
          <w:sz w:val="28"/>
          <w:szCs w:val="28"/>
          <w:lang w:eastAsia="ru-RU"/>
        </w:rPr>
        <w:t xml:space="preserve"> </w:t>
      </w:r>
      <w:r w:rsidR="0024629B" w:rsidRPr="0024629B">
        <w:rPr>
          <w:rFonts w:ascii="Times New Roman" w:eastAsia="Times New Roman" w:hAnsi="Times New Roman"/>
          <w:bCs/>
          <w:sz w:val="28"/>
          <w:szCs w:val="28"/>
          <w:lang w:eastAsia="ru-RU"/>
        </w:rPr>
        <w:t xml:space="preserve">выполнение работ по </w:t>
      </w:r>
      <w:r w:rsidR="00DE30D1">
        <w:rPr>
          <w:rFonts w:ascii="Times New Roman" w:eastAsia="Times New Roman" w:hAnsi="Times New Roman" w:cs="Times New Roman"/>
          <w:bCs/>
          <w:sz w:val="28"/>
          <w:szCs w:val="28"/>
        </w:rPr>
        <w:t>ремонту асфальтобетонного покрытия на территории городского поселения «Емва»</w:t>
      </w:r>
      <w:r w:rsidR="002A4780">
        <w:rPr>
          <w:rFonts w:ascii="Times New Roman" w:eastAsia="Times New Roman" w:hAnsi="Times New Roman"/>
          <w:bCs/>
          <w:sz w:val="28"/>
          <w:szCs w:val="28"/>
          <w:lang w:eastAsia="ru-RU"/>
        </w:rPr>
        <w:t xml:space="preserve">, </w:t>
      </w:r>
      <w:r w:rsidR="00861965" w:rsidRPr="00A912E0">
        <w:rPr>
          <w:rFonts w:ascii="Times New Roman" w:hAnsi="Times New Roman"/>
          <w:sz w:val="28"/>
          <w:szCs w:val="28"/>
        </w:rPr>
        <w:t>являющи</w:t>
      </w:r>
      <w:r w:rsidR="00DE30D1">
        <w:rPr>
          <w:rFonts w:ascii="Times New Roman" w:hAnsi="Times New Roman"/>
          <w:sz w:val="28"/>
          <w:szCs w:val="28"/>
        </w:rPr>
        <w:t>й</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CC4B77">
        <w:rPr>
          <w:rFonts w:ascii="Times New Roman" w:hAnsi="Times New Roman"/>
          <w:sz w:val="28"/>
          <w:szCs w:val="28"/>
        </w:rPr>
        <w:t>434</w:t>
      </w:r>
      <w:r w:rsidR="00DE30D1">
        <w:rPr>
          <w:rFonts w:ascii="Times New Roman" w:hAnsi="Times New Roman"/>
          <w:sz w:val="28"/>
          <w:szCs w:val="28"/>
        </w:rPr>
        <w:t xml:space="preserve"> </w:t>
      </w:r>
      <w:r w:rsidR="00CC4B77">
        <w:rPr>
          <w:rFonts w:ascii="Times New Roman" w:hAnsi="Times New Roman"/>
          <w:sz w:val="28"/>
          <w:szCs w:val="28"/>
        </w:rPr>
        <w:t>653</w:t>
      </w:r>
      <w:r w:rsidR="00B94D68">
        <w:rPr>
          <w:rFonts w:ascii="Times New Roman" w:hAnsi="Times New Roman"/>
          <w:sz w:val="28"/>
          <w:szCs w:val="28"/>
        </w:rPr>
        <w:t xml:space="preserve"> (</w:t>
      </w:r>
      <w:r w:rsidR="00CC4B77">
        <w:rPr>
          <w:rFonts w:ascii="Times New Roman" w:hAnsi="Times New Roman"/>
          <w:sz w:val="28"/>
          <w:szCs w:val="28"/>
        </w:rPr>
        <w:t>четыреста тридцать тысяч шестьсот пятьдесят три</w:t>
      </w:r>
      <w:r w:rsidR="00B94D68">
        <w:rPr>
          <w:rFonts w:ascii="Times New Roman" w:hAnsi="Times New Roman"/>
          <w:sz w:val="28"/>
          <w:szCs w:val="28"/>
        </w:rPr>
        <w:t>) руб</w:t>
      </w:r>
      <w:r w:rsidR="004B726F">
        <w:rPr>
          <w:rFonts w:ascii="Times New Roman" w:hAnsi="Times New Roman"/>
          <w:sz w:val="28"/>
          <w:szCs w:val="28"/>
        </w:rPr>
        <w:t>л</w:t>
      </w:r>
      <w:r w:rsidR="00CC4B77">
        <w:rPr>
          <w:rFonts w:ascii="Times New Roman" w:hAnsi="Times New Roman"/>
          <w:sz w:val="28"/>
          <w:szCs w:val="28"/>
        </w:rPr>
        <w:t>я</w:t>
      </w:r>
      <w:r w:rsidR="00C4560B">
        <w:rPr>
          <w:rFonts w:ascii="Times New Roman" w:hAnsi="Times New Roman"/>
          <w:sz w:val="28"/>
          <w:szCs w:val="28"/>
        </w:rPr>
        <w:t xml:space="preserve"> </w:t>
      </w:r>
      <w:r w:rsidR="00CC4B77">
        <w:rPr>
          <w:rFonts w:ascii="Times New Roman" w:hAnsi="Times New Roman"/>
          <w:sz w:val="28"/>
          <w:szCs w:val="28"/>
        </w:rPr>
        <w:t>66</w:t>
      </w:r>
      <w:r w:rsidR="005428BF">
        <w:rPr>
          <w:rFonts w:ascii="Times New Roman" w:hAnsi="Times New Roman"/>
          <w:sz w:val="28"/>
          <w:szCs w:val="28"/>
        </w:rPr>
        <w:t xml:space="preserve"> </w:t>
      </w:r>
      <w:r w:rsidR="00B94D68">
        <w:rPr>
          <w:rFonts w:ascii="Times New Roman" w:hAnsi="Times New Roman"/>
          <w:sz w:val="28"/>
          <w:szCs w:val="28"/>
        </w:rPr>
        <w:t>коп</w:t>
      </w:r>
      <w:proofErr w:type="gramStart"/>
      <w:r w:rsidR="00B94D68">
        <w:rPr>
          <w:rFonts w:ascii="Times New Roman" w:hAnsi="Times New Roman"/>
          <w:sz w:val="28"/>
          <w:szCs w:val="28"/>
        </w:rPr>
        <w:t>.</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proofErr w:type="gramEnd"/>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DE30D1">
        <w:rPr>
          <w:rFonts w:ascii="Times New Roman" w:eastAsia="Times New Roman" w:hAnsi="Times New Roman"/>
          <w:sz w:val="28"/>
          <w:szCs w:val="28"/>
          <w:lang w:eastAsia="ru-RU"/>
        </w:rPr>
        <w:t>ю</w:t>
      </w:r>
      <w:r w:rsidR="005428BF">
        <w:rPr>
          <w:rFonts w:ascii="Times New Roman" w:eastAsia="Times New Roman" w:hAnsi="Times New Roman"/>
          <w:sz w:val="28"/>
          <w:szCs w:val="28"/>
          <w:lang w:eastAsia="ru-RU"/>
        </w:rPr>
        <w:t xml:space="preserve"> </w:t>
      </w:r>
      <w:r w:rsidR="00DE30D1">
        <w:rPr>
          <w:rFonts w:ascii="Times New Roman" w:eastAsia="Times New Roman" w:hAnsi="Times New Roman"/>
          <w:sz w:val="28"/>
          <w:szCs w:val="28"/>
          <w:lang w:eastAsia="ru-RU"/>
        </w:rPr>
        <w:t>№ 1</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proofErr w:type="gramStart"/>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за</w:t>
      </w:r>
      <w:proofErr w:type="gramEnd"/>
      <w:r w:rsidRPr="00A912E0">
        <w:rPr>
          <w:rFonts w:ascii="Times New Roman" w:eastAsia="Times New Roman" w:hAnsi="Times New Roman"/>
          <w:sz w:val="28"/>
          <w:szCs w:val="28"/>
          <w:lang w:eastAsia="ru-RU"/>
        </w:rPr>
        <w:t xml:space="preserve">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232E95">
      <w:pPr>
        <w:spacing w:after="0" w:line="240" w:lineRule="auto"/>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232E95">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868"/>
        <w:gridCol w:w="1022"/>
        <w:gridCol w:w="1175"/>
        <w:gridCol w:w="1168"/>
        <w:gridCol w:w="7280"/>
        <w:gridCol w:w="809"/>
        <w:gridCol w:w="809"/>
        <w:gridCol w:w="809"/>
        <w:gridCol w:w="1115"/>
        <w:gridCol w:w="809"/>
        <w:gridCol w:w="809"/>
        <w:gridCol w:w="809"/>
        <w:gridCol w:w="809"/>
        <w:gridCol w:w="809"/>
      </w:tblGrid>
      <w:tr w:rsidR="0052780A" w:rsidRPr="0052780A" w:rsidTr="00F36A83">
        <w:trPr>
          <w:trHeight w:val="398"/>
        </w:trPr>
        <w:tc>
          <w:tcPr>
            <w:tcW w:w="520"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D209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«Емва»</w:t>
            </w:r>
            <w:r w:rsidR="004B726F">
              <w:rPr>
                <w:rFonts w:ascii="Times New Roman" w:eastAsia="Times New Roman" w:hAnsi="Times New Roman" w:cs="Times New Roman"/>
                <w:sz w:val="24"/>
                <w:szCs w:val="24"/>
                <w:lang w:eastAsia="ru-RU"/>
              </w:rPr>
              <w:t xml:space="preserve"> от 13</w:t>
            </w:r>
            <w:r w:rsidRPr="0052780A">
              <w:rPr>
                <w:rFonts w:ascii="Times New Roman" w:eastAsia="Times New Roman" w:hAnsi="Times New Roman" w:cs="Times New Roman"/>
                <w:sz w:val="24"/>
                <w:szCs w:val="24"/>
                <w:lang w:eastAsia="ru-RU"/>
              </w:rPr>
              <w:t xml:space="preserve"> </w:t>
            </w:r>
            <w:r w:rsidR="004B726F">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4B726F">
              <w:rPr>
                <w:rFonts w:ascii="Times New Roman" w:eastAsia="Times New Roman" w:hAnsi="Times New Roman" w:cs="Times New Roman"/>
                <w:sz w:val="24"/>
                <w:szCs w:val="24"/>
                <w:lang w:eastAsia="ru-RU"/>
              </w:rPr>
              <w:t>5</w:t>
            </w:r>
            <w:r w:rsidR="00DE30D1">
              <w:rPr>
                <w:rFonts w:ascii="Times New Roman" w:eastAsia="Times New Roman" w:hAnsi="Times New Roman" w:cs="Times New Roman"/>
                <w:sz w:val="24"/>
                <w:szCs w:val="24"/>
                <w:lang w:eastAsia="ru-RU"/>
              </w:rPr>
              <w:t>9</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bl>
    <w:tbl>
      <w:tblPr>
        <w:tblW w:w="14505" w:type="dxa"/>
        <w:tblInd w:w="93" w:type="dxa"/>
        <w:tblLook w:val="04A0" w:firstRow="1" w:lastRow="0" w:firstColumn="1" w:lastColumn="0" w:noHBand="0" w:noVBand="1"/>
      </w:tblPr>
      <w:tblGrid>
        <w:gridCol w:w="499"/>
        <w:gridCol w:w="4600"/>
        <w:gridCol w:w="987"/>
        <w:gridCol w:w="786"/>
        <w:gridCol w:w="783"/>
        <w:gridCol w:w="1291"/>
        <w:gridCol w:w="2380"/>
        <w:gridCol w:w="1104"/>
        <w:gridCol w:w="885"/>
        <w:gridCol w:w="1184"/>
        <w:gridCol w:w="6"/>
      </w:tblGrid>
      <w:tr w:rsidR="00DE30D1" w:rsidRPr="00DE30D1" w:rsidTr="00CC4B77">
        <w:trPr>
          <w:trHeight w:val="204"/>
        </w:trPr>
        <w:tc>
          <w:tcPr>
            <w:tcW w:w="14505" w:type="dxa"/>
            <w:gridSpan w:val="11"/>
            <w:tcBorders>
              <w:top w:val="nil"/>
              <w:left w:val="nil"/>
              <w:bottom w:val="nil"/>
              <w:right w:val="nil"/>
            </w:tcBorders>
            <w:shd w:val="clear" w:color="auto" w:fill="auto"/>
            <w:hideMark/>
          </w:tcPr>
          <w:p w:rsidR="00DE30D1" w:rsidRPr="00DE30D1" w:rsidRDefault="00DE30D1" w:rsidP="00DE30D1">
            <w:pPr>
              <w:spacing w:after="0" w:line="240" w:lineRule="auto"/>
              <w:jc w:val="center"/>
              <w:rPr>
                <w:rFonts w:ascii="Verdana" w:eastAsia="Times New Roman" w:hAnsi="Verdana" w:cs="Times New Roman"/>
                <w:b/>
                <w:bCs/>
                <w:sz w:val="16"/>
                <w:szCs w:val="16"/>
                <w:lang w:eastAsia="ru-RU"/>
              </w:rPr>
            </w:pPr>
            <w:r w:rsidRPr="00DE30D1">
              <w:rPr>
                <w:rFonts w:ascii="Verdana" w:eastAsia="Times New Roman" w:hAnsi="Verdana" w:cs="Times New Roman"/>
                <w:b/>
                <w:bCs/>
                <w:sz w:val="16"/>
                <w:szCs w:val="16"/>
                <w:lang w:eastAsia="ru-RU"/>
              </w:rPr>
              <w:t>Л</w:t>
            </w:r>
            <w:r>
              <w:rPr>
                <w:rFonts w:ascii="Verdana" w:eastAsia="Times New Roman" w:hAnsi="Verdana" w:cs="Times New Roman"/>
                <w:b/>
                <w:bCs/>
                <w:sz w:val="16"/>
                <w:szCs w:val="16"/>
                <w:lang w:eastAsia="ru-RU"/>
              </w:rPr>
              <w:t>ОКАЛЬНАЯ СМЕТА</w:t>
            </w:r>
            <w:r w:rsidR="00A71DC4">
              <w:rPr>
                <w:rFonts w:ascii="Verdana" w:eastAsia="Times New Roman" w:hAnsi="Verdana" w:cs="Times New Roman"/>
                <w:b/>
                <w:bCs/>
                <w:sz w:val="16"/>
                <w:szCs w:val="16"/>
                <w:lang w:eastAsia="ru-RU"/>
              </w:rPr>
              <w:t xml:space="preserve"> №1</w:t>
            </w:r>
          </w:p>
        </w:tc>
      </w:tr>
      <w:tr w:rsidR="00DE30D1" w:rsidRPr="00DE30D1" w:rsidTr="00CC4B77">
        <w:trPr>
          <w:trHeight w:val="204"/>
        </w:trPr>
        <w:tc>
          <w:tcPr>
            <w:tcW w:w="14505" w:type="dxa"/>
            <w:gridSpan w:val="11"/>
            <w:tcBorders>
              <w:top w:val="nil"/>
              <w:left w:val="nil"/>
              <w:bottom w:val="nil"/>
              <w:right w:val="nil"/>
            </w:tcBorders>
            <w:shd w:val="clear" w:color="auto" w:fill="auto"/>
            <w:hideMark/>
          </w:tcPr>
          <w:p w:rsidR="00DE30D1" w:rsidRPr="00DE30D1" w:rsidRDefault="00DE30D1" w:rsidP="00DE30D1">
            <w:pPr>
              <w:spacing w:after="0" w:line="240" w:lineRule="auto"/>
              <w:jc w:val="center"/>
              <w:rPr>
                <w:rFonts w:ascii="Verdana" w:eastAsia="Times New Roman" w:hAnsi="Verdana" w:cs="Times New Roman"/>
                <w:sz w:val="16"/>
                <w:szCs w:val="16"/>
                <w:lang w:eastAsia="ru-RU"/>
              </w:rPr>
            </w:pPr>
            <w:r w:rsidRPr="00DE30D1">
              <w:rPr>
                <w:rFonts w:ascii="Verdana" w:eastAsia="Times New Roman" w:hAnsi="Verdana" w:cs="Times New Roman"/>
                <w:sz w:val="16"/>
                <w:szCs w:val="16"/>
                <w:lang w:eastAsia="ru-RU"/>
              </w:rPr>
              <w:t>(Локальный сметный расчет)</w:t>
            </w:r>
          </w:p>
        </w:tc>
      </w:tr>
      <w:tr w:rsidR="00DE30D1" w:rsidRPr="00DE30D1" w:rsidTr="00CC4B77">
        <w:trPr>
          <w:trHeight w:val="204"/>
        </w:trPr>
        <w:tc>
          <w:tcPr>
            <w:tcW w:w="14505" w:type="dxa"/>
            <w:gridSpan w:val="11"/>
            <w:tcBorders>
              <w:top w:val="nil"/>
              <w:left w:val="nil"/>
              <w:bottom w:val="nil"/>
              <w:right w:val="nil"/>
            </w:tcBorders>
            <w:shd w:val="clear" w:color="auto" w:fill="auto"/>
            <w:hideMark/>
          </w:tcPr>
          <w:p w:rsidR="004B34DF" w:rsidRPr="004B34DF" w:rsidRDefault="004B34DF" w:rsidP="004B34DF">
            <w:pPr>
              <w:autoSpaceDE w:val="0"/>
              <w:autoSpaceDN w:val="0"/>
              <w:adjustRightInd w:val="0"/>
              <w:spacing w:after="0"/>
              <w:jc w:val="center"/>
              <w:rPr>
                <w:rFonts w:ascii="Times New Roman" w:eastAsia="Times New Roman" w:hAnsi="Times New Roman" w:cs="Times New Roman"/>
                <w:bCs/>
                <w:szCs w:val="28"/>
              </w:rPr>
            </w:pPr>
            <w:r>
              <w:rPr>
                <w:rFonts w:ascii="Times New Roman" w:eastAsia="Times New Roman" w:hAnsi="Times New Roman" w:cs="Times New Roman"/>
                <w:bCs/>
                <w:szCs w:val="28"/>
              </w:rPr>
              <w:t>выполнение</w:t>
            </w:r>
            <w:r w:rsidRPr="004B34DF">
              <w:rPr>
                <w:rFonts w:ascii="Times New Roman" w:eastAsia="Times New Roman" w:hAnsi="Times New Roman" w:cs="Times New Roman"/>
                <w:bCs/>
                <w:szCs w:val="28"/>
              </w:rPr>
              <w:t xml:space="preserve"> работ по ремонту асфальтобетонного покрытия на территории городского поселения «Емва»</w:t>
            </w:r>
          </w:p>
          <w:p w:rsidR="00DE30D1" w:rsidRPr="00DE30D1" w:rsidRDefault="00DE30D1" w:rsidP="00DE30D1">
            <w:pPr>
              <w:spacing w:after="0" w:line="240" w:lineRule="auto"/>
              <w:jc w:val="center"/>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Сметная стоимость:</w:t>
            </w:r>
          </w:p>
        </w:tc>
        <w:tc>
          <w:tcPr>
            <w:tcW w:w="1989" w:type="dxa"/>
            <w:gridSpan w:val="2"/>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434,654</w:t>
            </w: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тыс. руб.</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roofErr w:type="spellStart"/>
            <w:proofErr w:type="gramStart"/>
            <w:r w:rsidRPr="00CC4B77">
              <w:rPr>
                <w:rFonts w:ascii="Verdana" w:eastAsia="Times New Roman" w:hAnsi="Verdana" w:cs="Times New Roman"/>
                <w:sz w:val="16"/>
                <w:szCs w:val="16"/>
                <w:lang w:eastAsia="ru-RU"/>
              </w:rPr>
              <w:t>H</w:t>
            </w:r>
            <w:proofErr w:type="gramEnd"/>
            <w:r w:rsidRPr="00CC4B77">
              <w:rPr>
                <w:rFonts w:ascii="Verdana" w:eastAsia="Times New Roman" w:hAnsi="Verdana" w:cs="Times New Roman"/>
                <w:sz w:val="16"/>
                <w:szCs w:val="16"/>
                <w:lang w:eastAsia="ru-RU"/>
              </w:rPr>
              <w:t>ормативная</w:t>
            </w:r>
            <w:proofErr w:type="spellEnd"/>
            <w:r w:rsidRPr="00CC4B77">
              <w:rPr>
                <w:rFonts w:ascii="Verdana" w:eastAsia="Times New Roman" w:hAnsi="Verdana" w:cs="Times New Roman"/>
                <w:sz w:val="16"/>
                <w:szCs w:val="16"/>
                <w:lang w:eastAsia="ru-RU"/>
              </w:rPr>
              <w:t xml:space="preserve"> трудоемкость:</w:t>
            </w:r>
          </w:p>
        </w:tc>
        <w:tc>
          <w:tcPr>
            <w:tcW w:w="1989" w:type="dxa"/>
            <w:gridSpan w:val="2"/>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 0,049</w:t>
            </w: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тыс.чел.ч</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Сметная заработная плата:</w:t>
            </w:r>
          </w:p>
        </w:tc>
        <w:tc>
          <w:tcPr>
            <w:tcW w:w="1989" w:type="dxa"/>
            <w:gridSpan w:val="2"/>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 15,455</w:t>
            </w: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тыс. руб.</w:t>
            </w:r>
          </w:p>
        </w:tc>
      </w:tr>
      <w:tr w:rsidR="00CC4B77" w:rsidRPr="00CC4B77" w:rsidTr="00CC4B77">
        <w:trPr>
          <w:gridAfter w:val="1"/>
          <w:wAfter w:w="6" w:type="dxa"/>
          <w:trHeight w:val="204"/>
        </w:trPr>
        <w:tc>
          <w:tcPr>
            <w:tcW w:w="14499" w:type="dxa"/>
            <w:gridSpan w:val="10"/>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sz w:val="16"/>
                <w:szCs w:val="16"/>
                <w:lang w:eastAsia="ru-RU"/>
              </w:rPr>
            </w:pPr>
            <w:proofErr w:type="gramStart"/>
            <w:r w:rsidRPr="00CC4B77">
              <w:rPr>
                <w:rFonts w:ascii="Verdana" w:eastAsia="Times New Roman" w:hAnsi="Verdana" w:cs="Times New Roman"/>
                <w:sz w:val="16"/>
                <w:szCs w:val="16"/>
                <w:lang w:eastAsia="ru-RU"/>
              </w:rPr>
              <w:t>Составлена</w:t>
            </w:r>
            <w:proofErr w:type="gramEnd"/>
            <w:r w:rsidRPr="00CC4B77">
              <w:rPr>
                <w:rFonts w:ascii="Verdana" w:eastAsia="Times New Roman" w:hAnsi="Verdana" w:cs="Times New Roman"/>
                <w:sz w:val="16"/>
                <w:szCs w:val="16"/>
                <w:lang w:eastAsia="ru-RU"/>
              </w:rPr>
              <w:t xml:space="preserve"> в текущих ценах на 2019-07 июль по НБ: "ТСНБ-2001 Республики Коми (эталон) в ред.2014г. (по приказу Минстроя России № 937/пр)".</w:t>
            </w:r>
          </w:p>
        </w:tc>
      </w:tr>
      <w:tr w:rsidR="00CC4B77" w:rsidRPr="00CC4B77" w:rsidTr="00CC4B77">
        <w:trPr>
          <w:gridAfter w:val="1"/>
          <w:wAfter w:w="6" w:type="dxa"/>
          <w:trHeight w:val="204"/>
        </w:trPr>
        <w:tc>
          <w:tcPr>
            <w:tcW w:w="14499" w:type="dxa"/>
            <w:gridSpan w:val="10"/>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CC4B77" w:rsidRPr="00CC4B77" w:rsidTr="00CC4B77">
        <w:trPr>
          <w:gridAfter w:val="1"/>
          <w:wAfter w:w="6" w:type="dxa"/>
          <w:trHeight w:val="99"/>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Стоим</w:t>
            </w:r>
            <w:proofErr w:type="gramStart"/>
            <w:r w:rsidRPr="00CC4B77">
              <w:rPr>
                <w:rFonts w:ascii="Verdana" w:eastAsia="Times New Roman" w:hAnsi="Verdana" w:cs="Times New Roman"/>
                <w:sz w:val="16"/>
                <w:szCs w:val="16"/>
                <w:lang w:eastAsia="ru-RU"/>
              </w:rPr>
              <w:t>.</w:t>
            </w:r>
            <w:proofErr w:type="gramEnd"/>
            <w:r w:rsidRPr="00CC4B77">
              <w:rPr>
                <w:rFonts w:ascii="Verdana" w:eastAsia="Times New Roman" w:hAnsi="Verdana" w:cs="Times New Roman"/>
                <w:sz w:val="16"/>
                <w:szCs w:val="16"/>
                <w:lang w:eastAsia="ru-RU"/>
              </w:rPr>
              <w:t xml:space="preserve"> </w:t>
            </w:r>
            <w:proofErr w:type="gramStart"/>
            <w:r w:rsidRPr="00CC4B77">
              <w:rPr>
                <w:rFonts w:ascii="Verdana" w:eastAsia="Times New Roman" w:hAnsi="Verdana" w:cs="Times New Roman"/>
                <w:sz w:val="16"/>
                <w:szCs w:val="16"/>
                <w:lang w:eastAsia="ru-RU"/>
              </w:rPr>
              <w:t>е</w:t>
            </w:r>
            <w:proofErr w:type="gramEnd"/>
            <w:r w:rsidRPr="00CC4B77">
              <w:rPr>
                <w:rFonts w:ascii="Verdana" w:eastAsia="Times New Roman" w:hAnsi="Verdana" w:cs="Times New Roman"/>
                <w:sz w:val="16"/>
                <w:szCs w:val="16"/>
                <w:lang w:eastAsia="ru-RU"/>
              </w:rPr>
              <w:t>д., руб.</w:t>
            </w:r>
          </w:p>
        </w:tc>
        <w:tc>
          <w:tcPr>
            <w:tcW w:w="4775" w:type="dxa"/>
            <w:gridSpan w:val="3"/>
            <w:tcBorders>
              <w:top w:val="single" w:sz="4" w:space="0" w:color="auto"/>
              <w:left w:val="nil"/>
              <w:bottom w:val="single" w:sz="4" w:space="0" w:color="auto"/>
              <w:right w:val="single" w:sz="4" w:space="0" w:color="000000"/>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Затр. труда рабочих, не зан. обсл. машин, чел-ч</w:t>
            </w:r>
          </w:p>
        </w:tc>
      </w:tr>
      <w:tr w:rsidR="00CC4B77" w:rsidRPr="00CC4B77" w:rsidTr="00CC4B77">
        <w:trPr>
          <w:gridAfter w:val="1"/>
          <w:wAfter w:w="6" w:type="dxa"/>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экс</w:t>
            </w:r>
            <w:proofErr w:type="gramStart"/>
            <w:r w:rsidRPr="00CC4B77">
              <w:rPr>
                <w:rFonts w:ascii="Verdana" w:eastAsia="Times New Roman" w:hAnsi="Verdana" w:cs="Times New Roman"/>
                <w:sz w:val="16"/>
                <w:szCs w:val="16"/>
                <w:lang w:eastAsia="ru-RU"/>
              </w:rPr>
              <w:t>.</w:t>
            </w:r>
            <w:proofErr w:type="gramEnd"/>
            <w:r w:rsidRPr="00CC4B77">
              <w:rPr>
                <w:rFonts w:ascii="Verdana" w:eastAsia="Times New Roman" w:hAnsi="Verdana" w:cs="Times New Roman"/>
                <w:sz w:val="16"/>
                <w:szCs w:val="16"/>
                <w:lang w:eastAsia="ru-RU"/>
              </w:rPr>
              <w:t xml:space="preserve"> </w:t>
            </w:r>
            <w:proofErr w:type="gramStart"/>
            <w:r w:rsidRPr="00CC4B77">
              <w:rPr>
                <w:rFonts w:ascii="Verdana" w:eastAsia="Times New Roman" w:hAnsi="Verdana" w:cs="Times New Roman"/>
                <w:sz w:val="16"/>
                <w:szCs w:val="16"/>
                <w:lang w:eastAsia="ru-RU"/>
              </w:rPr>
              <w:t>м</w:t>
            </w:r>
            <w:proofErr w:type="gramEnd"/>
            <w:r w:rsidRPr="00CC4B77">
              <w:rPr>
                <w:rFonts w:ascii="Verdana" w:eastAsia="Times New Roman" w:hAnsi="Verdana" w:cs="Times New Roman"/>
                <w:sz w:val="16"/>
                <w:szCs w:val="16"/>
                <w:lang w:eastAsia="ru-RU"/>
              </w:rPr>
              <w:t>аш.</w:t>
            </w:r>
          </w:p>
        </w:tc>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оплата труда осн. раб.</w:t>
            </w:r>
          </w:p>
        </w:tc>
        <w:tc>
          <w:tcPr>
            <w:tcW w:w="1104"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экс</w:t>
            </w:r>
            <w:proofErr w:type="gramStart"/>
            <w:r w:rsidRPr="00CC4B77">
              <w:rPr>
                <w:rFonts w:ascii="Verdana" w:eastAsia="Times New Roman" w:hAnsi="Verdana" w:cs="Times New Roman"/>
                <w:sz w:val="16"/>
                <w:szCs w:val="16"/>
                <w:lang w:eastAsia="ru-RU"/>
              </w:rPr>
              <w:t>.</w:t>
            </w:r>
            <w:proofErr w:type="gramEnd"/>
            <w:r w:rsidRPr="00CC4B77">
              <w:rPr>
                <w:rFonts w:ascii="Verdana" w:eastAsia="Times New Roman" w:hAnsi="Verdana" w:cs="Times New Roman"/>
                <w:sz w:val="16"/>
                <w:szCs w:val="16"/>
                <w:lang w:eastAsia="ru-RU"/>
              </w:rPr>
              <w:t xml:space="preserve"> </w:t>
            </w:r>
            <w:proofErr w:type="gramStart"/>
            <w:r w:rsidRPr="00CC4B77">
              <w:rPr>
                <w:rFonts w:ascii="Verdana" w:eastAsia="Times New Roman" w:hAnsi="Verdana" w:cs="Times New Roman"/>
                <w:sz w:val="16"/>
                <w:szCs w:val="16"/>
                <w:lang w:eastAsia="ru-RU"/>
              </w:rPr>
              <w:t>м</w:t>
            </w:r>
            <w:proofErr w:type="gramEnd"/>
            <w:r w:rsidRPr="00CC4B77">
              <w:rPr>
                <w:rFonts w:ascii="Verdana" w:eastAsia="Times New Roman" w:hAnsi="Verdana" w:cs="Times New Roman"/>
                <w:sz w:val="16"/>
                <w:szCs w:val="16"/>
                <w:lang w:eastAsia="ru-RU"/>
              </w:rPr>
              <w:t>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обслуж. машины</w:t>
            </w:r>
          </w:p>
        </w:tc>
      </w:tr>
      <w:tr w:rsidR="00CC4B77" w:rsidRPr="00CC4B77" w:rsidTr="00CC4B77">
        <w:trPr>
          <w:gridAfter w:val="1"/>
          <w:wAfter w:w="6" w:type="dxa"/>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в т.ч. опл. труда мех.</w:t>
            </w:r>
          </w:p>
        </w:tc>
        <w:tc>
          <w:tcPr>
            <w:tcW w:w="1291" w:type="dxa"/>
            <w:vMerge/>
            <w:tcBorders>
              <w:top w:val="nil"/>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04"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всего</w:t>
            </w:r>
          </w:p>
        </w:tc>
      </w:tr>
      <w:tr w:rsidR="00CC4B77" w:rsidRPr="00CC4B77" w:rsidTr="00CC4B77">
        <w:trPr>
          <w:gridAfter w:val="1"/>
          <w:wAfter w:w="6" w:type="dxa"/>
          <w:trHeight w:val="216"/>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5</w:t>
            </w:r>
          </w:p>
        </w:tc>
        <w:tc>
          <w:tcPr>
            <w:tcW w:w="1291"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7</w:t>
            </w:r>
          </w:p>
        </w:tc>
        <w:tc>
          <w:tcPr>
            <w:tcW w:w="1104"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CC4B77" w:rsidRPr="00CC4B77" w:rsidRDefault="00CC4B77" w:rsidP="00CC4B77">
            <w:pPr>
              <w:spacing w:after="0" w:line="240" w:lineRule="auto"/>
              <w:jc w:val="center"/>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10</w:t>
            </w:r>
          </w:p>
        </w:tc>
      </w:tr>
      <w:tr w:rsidR="00CC4B77" w:rsidRPr="00CC4B77" w:rsidTr="00CC4B77">
        <w:trPr>
          <w:gridAfter w:val="1"/>
          <w:wAfter w:w="6" w:type="dxa"/>
          <w:trHeight w:val="204"/>
        </w:trPr>
        <w:tc>
          <w:tcPr>
            <w:tcW w:w="499"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Е27-06-026-01</w:t>
            </w:r>
            <w:r w:rsidRPr="00CC4B77">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0,6</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751,83</w:t>
            </w:r>
          </w:p>
        </w:tc>
        <w:tc>
          <w:tcPr>
            <w:tcW w:w="1291"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12 504,68</w:t>
            </w:r>
          </w:p>
        </w:tc>
        <w:tc>
          <w:tcPr>
            <w:tcW w:w="238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451,10</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p>
        </w:tc>
      </w:tr>
      <w:tr w:rsidR="00CC4B77" w:rsidRPr="00CC4B77" w:rsidTr="00CC4B77">
        <w:trPr>
          <w:gridAfter w:val="1"/>
          <w:wAfter w:w="6" w:type="dxa"/>
          <w:trHeight w:val="438"/>
        </w:trPr>
        <w:tc>
          <w:tcPr>
            <w:tcW w:w="499"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269,60</w:t>
            </w:r>
          </w:p>
        </w:tc>
        <w:tc>
          <w:tcPr>
            <w:tcW w:w="1291"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161,76</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0,495</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Объем: (0,7+0,3)*600/1000</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 xml:space="preserve">   Начисления: Н3= 1.25, Н</w:t>
            </w:r>
            <w:proofErr w:type="gramStart"/>
            <w:r w:rsidRPr="00CC4B77">
              <w:rPr>
                <w:rFonts w:ascii="Verdana" w:eastAsia="Times New Roman" w:hAnsi="Verdana" w:cs="Times New Roman"/>
                <w:i/>
                <w:iCs/>
                <w:sz w:val="16"/>
                <w:szCs w:val="16"/>
                <w:lang w:eastAsia="ru-RU"/>
              </w:rPr>
              <w:t>4</w:t>
            </w:r>
            <w:proofErr w:type="gramEnd"/>
            <w:r w:rsidRPr="00CC4B77">
              <w:rPr>
                <w:rFonts w:ascii="Verdana" w:eastAsia="Times New Roman" w:hAnsi="Verdana" w:cs="Times New Roman"/>
                <w:i/>
                <w:iCs/>
                <w:sz w:val="16"/>
                <w:szCs w:val="16"/>
                <w:lang w:eastAsia="ru-RU"/>
              </w:rPr>
              <w:t>= 1.25</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241,02</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131,03</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12 876,73</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291"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0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r>
      <w:tr w:rsidR="00CC4B77" w:rsidRPr="00CC4B77" w:rsidTr="00CC4B77">
        <w:trPr>
          <w:gridAfter w:val="1"/>
          <w:wAfter w:w="6" w:type="dxa"/>
          <w:trHeight w:val="204"/>
        </w:trPr>
        <w:tc>
          <w:tcPr>
            <w:tcW w:w="499"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Х12-0101</w:t>
            </w:r>
            <w:r w:rsidRPr="00CC4B77">
              <w:rPr>
                <w:rFonts w:ascii="Verdana" w:eastAsia="Times New Roman" w:hAnsi="Verdana" w:cs="Times New Roman"/>
                <w:sz w:val="16"/>
                <w:szCs w:val="16"/>
                <w:lang w:eastAsia="ru-RU"/>
              </w:rPr>
              <w:br/>
              <w:t>Автогудронаторы 3500 л, маш</w:t>
            </w:r>
            <w:proofErr w:type="gramStart"/>
            <w:r w:rsidRPr="00CC4B77">
              <w:rPr>
                <w:rFonts w:ascii="Verdana" w:eastAsia="Times New Roman" w:hAnsi="Verdana" w:cs="Times New Roman"/>
                <w:sz w:val="16"/>
                <w:szCs w:val="16"/>
                <w:lang w:eastAsia="ru-RU"/>
              </w:rPr>
              <w:t>.-</w:t>
            </w:r>
            <w:proofErr w:type="gramEnd"/>
            <w:r w:rsidRPr="00CC4B77">
              <w:rPr>
                <w:rFonts w:ascii="Verdana" w:eastAsia="Times New Roman" w:hAnsi="Verdana" w:cs="Times New Roman"/>
                <w:sz w:val="16"/>
                <w:szCs w:val="16"/>
                <w:lang w:eastAsia="ru-RU"/>
              </w:rPr>
              <w:t>ч</w:t>
            </w:r>
          </w:p>
        </w:tc>
        <w:tc>
          <w:tcPr>
            <w:tcW w:w="987"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0,07107</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1 822,61</w:t>
            </w:r>
          </w:p>
        </w:tc>
        <w:tc>
          <w:tcPr>
            <w:tcW w:w="1291"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129,53</w:t>
            </w:r>
          </w:p>
        </w:tc>
        <w:tc>
          <w:tcPr>
            <w:tcW w:w="238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129,53</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p>
        </w:tc>
      </w:tr>
      <w:tr w:rsidR="00CC4B77" w:rsidRPr="00CC4B77" w:rsidTr="00CC4B77">
        <w:trPr>
          <w:gridAfter w:val="1"/>
          <w:wAfter w:w="6" w:type="dxa"/>
          <w:trHeight w:val="438"/>
        </w:trPr>
        <w:tc>
          <w:tcPr>
            <w:tcW w:w="499"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653,59</w:t>
            </w:r>
          </w:p>
        </w:tc>
        <w:tc>
          <w:tcPr>
            <w:tcW w:w="1291"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46,45</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0,14214</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Объем: 0,023*5*0,6*1,03</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69,21</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37,62</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236,36</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291"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0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r>
      <w:tr w:rsidR="00CC4B77" w:rsidRPr="00CC4B77" w:rsidTr="00CC4B77">
        <w:trPr>
          <w:gridAfter w:val="1"/>
          <w:wAfter w:w="6" w:type="dxa"/>
          <w:trHeight w:val="204"/>
        </w:trPr>
        <w:tc>
          <w:tcPr>
            <w:tcW w:w="499"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Е27-03-004-01</w:t>
            </w:r>
            <w:r w:rsidRPr="00CC4B77">
              <w:rPr>
                <w:rFonts w:ascii="Verdana" w:eastAsia="Times New Roman" w:hAnsi="Verdana" w:cs="Times New Roman"/>
                <w:sz w:val="16"/>
                <w:szCs w:val="16"/>
                <w:lang w:eastAsia="ru-RU"/>
              </w:rPr>
              <w:br/>
              <w:t xml:space="preserve">Устройство выравнивающего слоя из </w:t>
            </w:r>
            <w:r w:rsidRPr="00CC4B77">
              <w:rPr>
                <w:rFonts w:ascii="Verdana" w:eastAsia="Times New Roman" w:hAnsi="Verdana" w:cs="Times New Roman"/>
                <w:sz w:val="16"/>
                <w:szCs w:val="16"/>
                <w:lang w:eastAsia="ru-RU"/>
              </w:rPr>
              <w:lastRenderedPageBreak/>
              <w:t>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lastRenderedPageBreak/>
              <w:t>0,125109</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31 210,95</w:t>
            </w:r>
          </w:p>
        </w:tc>
        <w:tc>
          <w:tcPr>
            <w:tcW w:w="1291"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48 876,17</w:t>
            </w:r>
          </w:p>
        </w:tc>
        <w:tc>
          <w:tcPr>
            <w:tcW w:w="238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783,53</w:t>
            </w: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3 904,78</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2,7236313</w:t>
            </w:r>
          </w:p>
        </w:tc>
      </w:tr>
      <w:tr w:rsidR="00CC4B77" w:rsidRPr="00CC4B77" w:rsidTr="00CC4B77">
        <w:trPr>
          <w:gridAfter w:val="1"/>
          <w:wAfter w:w="6" w:type="dxa"/>
          <w:trHeight w:val="660"/>
        </w:trPr>
        <w:tc>
          <w:tcPr>
            <w:tcW w:w="499"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7 848,21</w:t>
            </w:r>
          </w:p>
        </w:tc>
        <w:tc>
          <w:tcPr>
            <w:tcW w:w="1291"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981,88</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2,6898518</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Объем: 600*0,04*2,415*0,2</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2 630,46</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1 429,98</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52 936,61</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291"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0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r>
      <w:tr w:rsidR="00CC4B77" w:rsidRPr="00CC4B77" w:rsidTr="00CC4B77">
        <w:trPr>
          <w:gridAfter w:val="1"/>
          <w:wAfter w:w="6" w:type="dxa"/>
          <w:trHeight w:val="204"/>
        </w:trPr>
        <w:tc>
          <w:tcPr>
            <w:tcW w:w="499"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Е27-06-020-01</w:t>
            </w:r>
            <w:r w:rsidRPr="00CC4B77">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w:t>
            </w:r>
            <w:proofErr w:type="gramStart"/>
            <w:r w:rsidRPr="00CC4B77">
              <w:rPr>
                <w:rFonts w:ascii="Verdana" w:eastAsia="Times New Roman" w:hAnsi="Verdana" w:cs="Times New Roman"/>
                <w:sz w:val="16"/>
                <w:szCs w:val="16"/>
                <w:lang w:eastAsia="ru-RU"/>
              </w:rPr>
              <w:t>2</w:t>
            </w:r>
            <w:proofErr w:type="gramEnd"/>
            <w:r w:rsidRPr="00CC4B77">
              <w:rPr>
                <w:rFonts w:ascii="Verdana" w:eastAsia="Times New Roman" w:hAnsi="Verdana" w:cs="Times New Roman"/>
                <w:sz w:val="16"/>
                <w:szCs w:val="16"/>
                <w:lang w:eastAsia="ru-RU"/>
              </w:rPr>
              <w:t xml:space="preserve"> покрытия</w:t>
            </w:r>
          </w:p>
        </w:tc>
        <w:tc>
          <w:tcPr>
            <w:tcW w:w="987"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0,6</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35 024,04</w:t>
            </w:r>
          </w:p>
        </w:tc>
        <w:tc>
          <w:tcPr>
            <w:tcW w:w="1291"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231 024,97</w:t>
            </w:r>
          </w:p>
        </w:tc>
        <w:tc>
          <w:tcPr>
            <w:tcW w:w="238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7 487,83</w:t>
            </w: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21 014,42</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26,427</w:t>
            </w:r>
          </w:p>
        </w:tc>
      </w:tr>
      <w:tr w:rsidR="00CC4B77" w:rsidRPr="00CC4B77" w:rsidTr="00CC4B77">
        <w:trPr>
          <w:gridAfter w:val="1"/>
          <w:wAfter w:w="6" w:type="dxa"/>
          <w:trHeight w:val="882"/>
        </w:trPr>
        <w:tc>
          <w:tcPr>
            <w:tcW w:w="499"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8 684,76</w:t>
            </w:r>
          </w:p>
        </w:tc>
        <w:tc>
          <w:tcPr>
            <w:tcW w:w="1291"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5 210,86</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14,31</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 xml:space="preserve">   Начисления: Н3= 1.25, Н</w:t>
            </w:r>
            <w:proofErr w:type="gramStart"/>
            <w:r w:rsidRPr="00CC4B77">
              <w:rPr>
                <w:rFonts w:ascii="Verdana" w:eastAsia="Times New Roman" w:hAnsi="Verdana" w:cs="Times New Roman"/>
                <w:i/>
                <w:iCs/>
                <w:sz w:val="16"/>
                <w:szCs w:val="16"/>
                <w:lang w:eastAsia="ru-RU"/>
              </w:rPr>
              <w:t>4</w:t>
            </w:r>
            <w:proofErr w:type="gramEnd"/>
            <w:r w:rsidRPr="00CC4B77">
              <w:rPr>
                <w:rFonts w:ascii="Verdana" w:eastAsia="Times New Roman" w:hAnsi="Verdana" w:cs="Times New Roman"/>
                <w:i/>
                <w:iCs/>
                <w:sz w:val="16"/>
                <w:szCs w:val="16"/>
                <w:lang w:eastAsia="ru-RU"/>
              </w:rPr>
              <w:t>= 1.25, Н5= 1.15</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18 921,05</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10 285,94</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260 231,96</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291"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0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r>
      <w:tr w:rsidR="00CC4B77" w:rsidRPr="00CC4B77" w:rsidTr="00CC4B77">
        <w:trPr>
          <w:gridAfter w:val="1"/>
          <w:wAfter w:w="6" w:type="dxa"/>
          <w:trHeight w:val="204"/>
        </w:trPr>
        <w:tc>
          <w:tcPr>
            <w:tcW w:w="499"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Е27-08-001-12</w:t>
            </w:r>
            <w:r w:rsidRPr="00CC4B77">
              <w:rPr>
                <w:rFonts w:ascii="Verdana" w:eastAsia="Times New Roman" w:hAnsi="Verdana" w:cs="Times New Roman"/>
                <w:sz w:val="16"/>
                <w:szCs w:val="16"/>
                <w:lang w:eastAsia="ru-RU"/>
              </w:rPr>
              <w:br/>
              <w:t>Укрепление обочин ПГС, 1000 м</w:t>
            </w:r>
            <w:proofErr w:type="gramStart"/>
            <w:r w:rsidRPr="00CC4B77">
              <w:rPr>
                <w:rFonts w:ascii="Verdana" w:eastAsia="Times New Roman" w:hAnsi="Verdana" w:cs="Times New Roman"/>
                <w:sz w:val="16"/>
                <w:szCs w:val="16"/>
                <w:lang w:eastAsia="ru-RU"/>
              </w:rPr>
              <w:t>2</w:t>
            </w:r>
            <w:proofErr w:type="gramEnd"/>
            <w:r w:rsidRPr="00CC4B77">
              <w:rPr>
                <w:rFonts w:ascii="Verdana" w:eastAsia="Times New Roman" w:hAnsi="Verdana" w:cs="Times New Roman"/>
                <w:sz w:val="16"/>
                <w:szCs w:val="16"/>
                <w:lang w:eastAsia="ru-RU"/>
              </w:rPr>
              <w:t xml:space="preserve"> покрытия полосы и обочин</w:t>
            </w:r>
          </w:p>
        </w:tc>
        <w:tc>
          <w:tcPr>
            <w:tcW w:w="987"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0,155</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26 871,77</w:t>
            </w:r>
          </w:p>
        </w:tc>
        <w:tc>
          <w:tcPr>
            <w:tcW w:w="1291"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10 117,70</w:t>
            </w:r>
          </w:p>
        </w:tc>
        <w:tc>
          <w:tcPr>
            <w:tcW w:w="2380"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r w:rsidRPr="00CC4B77">
              <w:rPr>
                <w:rFonts w:ascii="Verdana" w:eastAsia="Times New Roman" w:hAnsi="Verdana" w:cs="Times New Roman"/>
                <w:sz w:val="16"/>
                <w:szCs w:val="16"/>
                <w:u w:val="single"/>
                <w:lang w:eastAsia="ru-RU"/>
              </w:rPr>
              <w:t>4 165,12</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u w:val="single"/>
                <w:lang w:eastAsia="ru-RU"/>
              </w:rPr>
            </w:pPr>
          </w:p>
        </w:tc>
      </w:tr>
      <w:tr w:rsidR="00CC4B77" w:rsidRPr="00CC4B77" w:rsidTr="00CC4B77">
        <w:trPr>
          <w:gridAfter w:val="1"/>
          <w:wAfter w:w="6" w:type="dxa"/>
          <w:trHeight w:val="438"/>
        </w:trPr>
        <w:tc>
          <w:tcPr>
            <w:tcW w:w="499"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5 048,68</w:t>
            </w:r>
          </w:p>
        </w:tc>
        <w:tc>
          <w:tcPr>
            <w:tcW w:w="1291"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782,55</w:t>
            </w: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2,2765625</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Объем: 0,5*2*155</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 xml:space="preserve">   Начисления: Н3= 1.25, Н</w:t>
            </w:r>
            <w:proofErr w:type="gramStart"/>
            <w:r w:rsidRPr="00CC4B77">
              <w:rPr>
                <w:rFonts w:ascii="Verdana" w:eastAsia="Times New Roman" w:hAnsi="Verdana" w:cs="Times New Roman"/>
                <w:i/>
                <w:iCs/>
                <w:sz w:val="16"/>
                <w:szCs w:val="16"/>
                <w:lang w:eastAsia="ru-RU"/>
              </w:rPr>
              <w:t>4</w:t>
            </w:r>
            <w:proofErr w:type="gramEnd"/>
            <w:r w:rsidRPr="00CC4B77">
              <w:rPr>
                <w:rFonts w:ascii="Verdana" w:eastAsia="Times New Roman" w:hAnsi="Verdana" w:cs="Times New Roman"/>
                <w:i/>
                <w:iCs/>
                <w:sz w:val="16"/>
                <w:szCs w:val="16"/>
                <w:lang w:eastAsia="ru-RU"/>
              </w:rPr>
              <w:t>= 1.25</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1 166,00</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633,87</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i/>
                <w:iCs/>
                <w:sz w:val="16"/>
                <w:szCs w:val="16"/>
                <w:lang w:eastAsia="ru-RU"/>
              </w:rPr>
            </w:pPr>
            <w:r w:rsidRPr="00CC4B77">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11 917,57</w:t>
            </w:r>
          </w:p>
        </w:tc>
        <w:tc>
          <w:tcPr>
            <w:tcW w:w="238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0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r>
      <w:tr w:rsidR="00CC4B77" w:rsidRPr="00CC4B77" w:rsidTr="00CC4B77">
        <w:trPr>
          <w:gridAfter w:val="1"/>
          <w:wAfter w:w="6" w:type="dxa"/>
          <w:trHeight w:val="204"/>
        </w:trPr>
        <w:tc>
          <w:tcPr>
            <w:tcW w:w="499"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291"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0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r w:rsidRPr="00CC4B77">
              <w:rPr>
                <w:rFonts w:ascii="Verdana" w:eastAsia="Times New Roman" w:hAnsi="Verdana" w:cs="Times New Roman"/>
                <w:sz w:val="16"/>
                <w:szCs w:val="16"/>
                <w:lang w:eastAsia="ru-RU"/>
              </w:rPr>
              <w:t> </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vMerge w:val="restart"/>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302 653,05</w:t>
            </w:r>
          </w:p>
        </w:tc>
        <w:tc>
          <w:tcPr>
            <w:tcW w:w="2380" w:type="dxa"/>
            <w:vMerge w:val="restart"/>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8 271,36</w:t>
            </w: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u w:val="single"/>
                <w:lang w:eastAsia="ru-RU"/>
              </w:rPr>
            </w:pPr>
            <w:r w:rsidRPr="00CC4B77">
              <w:rPr>
                <w:rFonts w:ascii="Verdana" w:eastAsia="Times New Roman" w:hAnsi="Verdana" w:cs="Times New Roman"/>
                <w:b/>
                <w:bCs/>
                <w:sz w:val="16"/>
                <w:szCs w:val="16"/>
                <w:u w:val="single"/>
                <w:lang w:eastAsia="ru-RU"/>
              </w:rPr>
              <w:t>29 664,95</w:t>
            </w:r>
          </w:p>
        </w:tc>
        <w:tc>
          <w:tcPr>
            <w:tcW w:w="885"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u w:val="single"/>
                <w:lang w:eastAsia="ru-RU"/>
              </w:rPr>
            </w:pPr>
            <w:r w:rsidRPr="00CC4B77">
              <w:rPr>
                <w:rFonts w:ascii="Verdana" w:eastAsia="Times New Roman" w:hAnsi="Verdana" w:cs="Times New Roman"/>
                <w:b/>
                <w:bCs/>
                <w:sz w:val="16"/>
                <w:szCs w:val="16"/>
                <w:u w:val="single"/>
                <w:lang w:eastAsia="ru-RU"/>
              </w:rPr>
              <w:t>29,150631</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7 183,50</w:t>
            </w:r>
          </w:p>
        </w:tc>
        <w:tc>
          <w:tcPr>
            <w:tcW w:w="885"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19,913554</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vMerge w:val="restart"/>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302 653,05</w:t>
            </w:r>
          </w:p>
        </w:tc>
        <w:tc>
          <w:tcPr>
            <w:tcW w:w="2380" w:type="dxa"/>
            <w:vMerge w:val="restart"/>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8 271,36</w:t>
            </w: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u w:val="single"/>
                <w:lang w:eastAsia="ru-RU"/>
              </w:rPr>
            </w:pPr>
            <w:r w:rsidRPr="00CC4B77">
              <w:rPr>
                <w:rFonts w:ascii="Verdana" w:eastAsia="Times New Roman" w:hAnsi="Verdana" w:cs="Times New Roman"/>
                <w:b/>
                <w:bCs/>
                <w:sz w:val="16"/>
                <w:szCs w:val="16"/>
                <w:u w:val="single"/>
                <w:lang w:eastAsia="ru-RU"/>
              </w:rPr>
              <w:t>29 664,95</w:t>
            </w:r>
          </w:p>
        </w:tc>
        <w:tc>
          <w:tcPr>
            <w:tcW w:w="885" w:type="dxa"/>
            <w:vMerge w:val="restart"/>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u w:val="single"/>
                <w:lang w:eastAsia="ru-RU"/>
              </w:rPr>
            </w:pPr>
            <w:r w:rsidRPr="00CC4B77">
              <w:rPr>
                <w:rFonts w:ascii="Verdana" w:eastAsia="Times New Roman" w:hAnsi="Verdana" w:cs="Times New Roman"/>
                <w:b/>
                <w:bCs/>
                <w:sz w:val="16"/>
                <w:szCs w:val="16"/>
                <w:u w:val="single"/>
                <w:lang w:eastAsia="ru-RU"/>
              </w:rPr>
              <w:t>29,150631</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7 183,50</w:t>
            </w:r>
          </w:p>
        </w:tc>
        <w:tc>
          <w:tcPr>
            <w:tcW w:w="885" w:type="dxa"/>
            <w:vMerge/>
            <w:tcBorders>
              <w:top w:val="nil"/>
              <w:left w:val="nil"/>
              <w:bottom w:val="nil"/>
              <w:right w:val="nil"/>
            </w:tcBorders>
            <w:vAlign w:val="center"/>
            <w:hideMark/>
          </w:tcPr>
          <w:p w:rsidR="00CC4B77" w:rsidRPr="00CC4B77" w:rsidRDefault="00CC4B77" w:rsidP="00CC4B77">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19,913554</w:t>
            </w: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408"/>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23 027,74</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408"/>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12 518,44</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408"/>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338 199,23</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338 199,23</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23 027,74</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12 518,44</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408"/>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362 211,38</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72 442,28</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r w:rsidR="00CC4B77" w:rsidRPr="00CC4B77" w:rsidTr="00CC4B77">
        <w:trPr>
          <w:gridAfter w:val="1"/>
          <w:wAfter w:w="6" w:type="dxa"/>
          <w:trHeight w:val="204"/>
        </w:trPr>
        <w:tc>
          <w:tcPr>
            <w:tcW w:w="499"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CC4B77" w:rsidRPr="00CC4B77" w:rsidRDefault="00CC4B77" w:rsidP="00CC4B77">
            <w:pPr>
              <w:spacing w:after="0" w:line="240" w:lineRule="auto"/>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291"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r w:rsidRPr="00CC4B77">
              <w:rPr>
                <w:rFonts w:ascii="Verdana" w:eastAsia="Times New Roman" w:hAnsi="Verdana" w:cs="Times New Roman"/>
                <w:b/>
                <w:bCs/>
                <w:sz w:val="16"/>
                <w:szCs w:val="16"/>
                <w:lang w:eastAsia="ru-RU"/>
              </w:rPr>
              <w:t>434 653,66</w:t>
            </w:r>
          </w:p>
        </w:tc>
        <w:tc>
          <w:tcPr>
            <w:tcW w:w="2380"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110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CC4B77" w:rsidRPr="00CC4B77" w:rsidRDefault="00CC4B77" w:rsidP="00CC4B77">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CC4B77" w:rsidRPr="00CC4B77" w:rsidRDefault="00CC4B77" w:rsidP="00CC4B77">
            <w:pPr>
              <w:spacing w:after="0" w:line="240" w:lineRule="auto"/>
              <w:jc w:val="right"/>
              <w:rPr>
                <w:rFonts w:ascii="Verdana" w:eastAsia="Times New Roman" w:hAnsi="Verdana" w:cs="Times New Roman"/>
                <w:b/>
                <w:bCs/>
                <w:sz w:val="16"/>
                <w:szCs w:val="16"/>
                <w:lang w:eastAsia="ru-RU"/>
              </w:rPr>
            </w:pPr>
          </w:p>
        </w:tc>
      </w:tr>
    </w:tbl>
    <w:p w:rsidR="002A4780" w:rsidRDefault="002A4780"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sectPr w:rsidR="002A4780"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9B" w:rsidRDefault="00D15F9B">
      <w:pPr>
        <w:spacing w:after="0" w:line="240" w:lineRule="auto"/>
      </w:pPr>
      <w:r>
        <w:separator/>
      </w:r>
    </w:p>
  </w:endnote>
  <w:endnote w:type="continuationSeparator" w:id="0">
    <w:p w:rsidR="00D15F9B" w:rsidRDefault="00D1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42608"/>
      <w:docPartObj>
        <w:docPartGallery w:val="Page Numbers (Bottom of Page)"/>
        <w:docPartUnique/>
      </w:docPartObj>
    </w:sdtPr>
    <w:sdtEndPr/>
    <w:sdtContent>
      <w:p w:rsidR="00D2092A" w:rsidRDefault="00D2092A">
        <w:pPr>
          <w:pStyle w:val="ae"/>
          <w:jc w:val="right"/>
        </w:pPr>
        <w:r>
          <w:fldChar w:fldCharType="begin"/>
        </w:r>
        <w:r>
          <w:instrText>PAGE   \* MERGEFORMAT</w:instrText>
        </w:r>
        <w:r>
          <w:fldChar w:fldCharType="separate"/>
        </w:r>
        <w:r w:rsidR="003A1456">
          <w:rPr>
            <w:noProof/>
          </w:rPr>
          <w:t>1</w:t>
        </w:r>
        <w:r>
          <w:fldChar w:fldCharType="end"/>
        </w:r>
      </w:p>
    </w:sdtContent>
  </w:sdt>
  <w:p w:rsidR="00D2092A" w:rsidRPr="00E30F9F" w:rsidRDefault="00D2092A"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9B" w:rsidRDefault="00D15F9B">
      <w:pPr>
        <w:spacing w:after="0" w:line="240" w:lineRule="auto"/>
      </w:pPr>
      <w:r>
        <w:separator/>
      </w:r>
    </w:p>
  </w:footnote>
  <w:footnote w:type="continuationSeparator" w:id="0">
    <w:p w:rsidR="00D15F9B" w:rsidRDefault="00D15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2A" w:rsidRDefault="00D2092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0425"/>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2E95"/>
    <w:rsid w:val="00234081"/>
    <w:rsid w:val="00236481"/>
    <w:rsid w:val="00240EA0"/>
    <w:rsid w:val="002418E7"/>
    <w:rsid w:val="00242631"/>
    <w:rsid w:val="002432C8"/>
    <w:rsid w:val="0024629B"/>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15"/>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4780"/>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5B44"/>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456"/>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4DF"/>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1520"/>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2FF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BA9"/>
    <w:rsid w:val="00941DEC"/>
    <w:rsid w:val="00942457"/>
    <w:rsid w:val="00944D05"/>
    <w:rsid w:val="009517D9"/>
    <w:rsid w:val="00951E6B"/>
    <w:rsid w:val="00954E7F"/>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0F80"/>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1DC4"/>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4690D"/>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4B77"/>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0D6"/>
    <w:rsid w:val="00D102D8"/>
    <w:rsid w:val="00D113C9"/>
    <w:rsid w:val="00D11A0E"/>
    <w:rsid w:val="00D12628"/>
    <w:rsid w:val="00D13838"/>
    <w:rsid w:val="00D15F9B"/>
    <w:rsid w:val="00D16D53"/>
    <w:rsid w:val="00D177DA"/>
    <w:rsid w:val="00D2092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4DC5"/>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30D1"/>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21853240">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498157213">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14236496">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64560875">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981353952">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50293312">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62000377">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7838771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924412581">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5C1E-2D09-4FFB-AE13-9A480511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2020-02-14T07:32:00Z</cp:lastPrinted>
  <dcterms:created xsi:type="dcterms:W3CDTF">2020-02-28T05:56:00Z</dcterms:created>
  <dcterms:modified xsi:type="dcterms:W3CDTF">2020-02-28T05:56:00Z</dcterms:modified>
</cp:coreProperties>
</file>