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B726F">
        <w:rPr>
          <w:rFonts w:ascii="Times New Roman" w:eastAsia="Times New Roman" w:hAnsi="Times New Roman" w:cs="Times New Roman"/>
          <w:bCs/>
          <w:sz w:val="28"/>
          <w:szCs w:val="28"/>
          <w:lang w:eastAsia="ru-RU"/>
        </w:rPr>
        <w:t>13</w:t>
      </w:r>
      <w:r w:rsidR="00F41768" w:rsidRPr="00A912E0">
        <w:rPr>
          <w:rFonts w:ascii="Times New Roman" w:eastAsia="Times New Roman" w:hAnsi="Times New Roman" w:cs="Times New Roman"/>
          <w:bCs/>
          <w:sz w:val="28"/>
          <w:szCs w:val="28"/>
          <w:lang w:eastAsia="ru-RU"/>
        </w:rPr>
        <w:t xml:space="preserve"> </w:t>
      </w:r>
      <w:r w:rsidR="004B726F">
        <w:rPr>
          <w:rFonts w:ascii="Times New Roman" w:eastAsia="Times New Roman" w:hAnsi="Times New Roman" w:cs="Times New Roman"/>
          <w:bCs/>
          <w:sz w:val="28"/>
          <w:szCs w:val="28"/>
          <w:lang w:eastAsia="ru-RU"/>
        </w:rPr>
        <w:t>февра</w:t>
      </w:r>
      <w:r w:rsidR="00DE03EF">
        <w:rPr>
          <w:rFonts w:ascii="Times New Roman" w:eastAsia="Times New Roman" w:hAnsi="Times New Roman" w:cs="Times New Roman"/>
          <w:bCs/>
          <w:sz w:val="28"/>
          <w:szCs w:val="28"/>
          <w:lang w:eastAsia="ru-RU"/>
        </w:rPr>
        <w:t>ля</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A16702">
        <w:rPr>
          <w:rFonts w:ascii="Times New Roman" w:eastAsia="Times New Roman" w:hAnsi="Times New Roman" w:cs="Times New Roman"/>
          <w:bCs/>
          <w:sz w:val="28"/>
          <w:szCs w:val="28"/>
          <w:lang w:eastAsia="ru-RU"/>
        </w:rPr>
        <w:t>6</w:t>
      </w:r>
      <w:r w:rsidR="006A064B">
        <w:rPr>
          <w:rFonts w:ascii="Times New Roman" w:eastAsia="Times New Roman" w:hAnsi="Times New Roman" w:cs="Times New Roman"/>
          <w:bCs/>
          <w:sz w:val="28"/>
          <w:szCs w:val="28"/>
          <w:lang w:eastAsia="ru-RU"/>
        </w:rPr>
        <w:t>2</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2A4780">
              <w:rPr>
                <w:rFonts w:ascii="Times New Roman" w:eastAsia="Times New Roman" w:hAnsi="Times New Roman" w:cs="Times New Roman"/>
                <w:bCs/>
                <w:sz w:val="28"/>
                <w:szCs w:val="28"/>
              </w:rPr>
              <w:t xml:space="preserve">ремонту асфальтобетонного покрытия </w:t>
            </w:r>
            <w:r w:rsidR="00DE30D1">
              <w:rPr>
                <w:rFonts w:ascii="Times New Roman" w:eastAsia="Times New Roman" w:hAnsi="Times New Roman" w:cs="Times New Roman"/>
                <w:bCs/>
                <w:sz w:val="28"/>
                <w:szCs w:val="28"/>
              </w:rPr>
              <w:t>на территории</w:t>
            </w:r>
            <w:r w:rsidR="002A4780">
              <w:rPr>
                <w:rFonts w:ascii="Times New Roman" w:eastAsia="Times New Roman" w:hAnsi="Times New Roman" w:cs="Times New Roman"/>
                <w:bCs/>
                <w:sz w:val="28"/>
                <w:szCs w:val="28"/>
              </w:rPr>
              <w:t xml:space="preserve"> городского поселения «Емва»</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DE30D1" w:rsidRDefault="00F41768" w:rsidP="00DE30D1">
      <w:pPr>
        <w:autoSpaceDE w:val="0"/>
        <w:autoSpaceDN w:val="0"/>
        <w:adjustRightInd w:val="0"/>
        <w:spacing w:after="0"/>
        <w:ind w:firstLine="1134"/>
        <w:jc w:val="both"/>
        <w:rPr>
          <w:rFonts w:ascii="Times New Roman" w:eastAsia="Times New Roman" w:hAnsi="Times New Roman" w:cs="Times New Roman"/>
          <w:bCs/>
          <w:sz w:val="28"/>
          <w:szCs w:val="28"/>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6A064B">
        <w:rPr>
          <w:rFonts w:ascii="Times New Roman" w:eastAsia="Times New Roman" w:hAnsi="Times New Roman"/>
          <w:sz w:val="28"/>
          <w:szCs w:val="28"/>
          <w:lang w:eastAsia="ru-RU"/>
        </w:rPr>
        <w:t>е</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6A064B">
        <w:rPr>
          <w:rFonts w:ascii="Times New Roman" w:eastAsia="Times New Roman" w:hAnsi="Times New Roman"/>
          <w:sz w:val="28"/>
          <w:szCs w:val="28"/>
          <w:lang w:eastAsia="ru-RU"/>
        </w:rPr>
        <w:t>е</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w:t>
      </w:r>
      <w:r w:rsidR="006A064B">
        <w:rPr>
          <w:rFonts w:ascii="Times New Roman" w:eastAsia="Times New Roman" w:hAnsi="Times New Roman"/>
          <w:sz w:val="28"/>
          <w:szCs w:val="28"/>
          <w:lang w:eastAsia="ru-RU"/>
        </w:rPr>
        <w:t>ы</w:t>
      </w:r>
      <w:r w:rsidR="00861965" w:rsidRPr="00A912E0">
        <w:rPr>
          <w:rFonts w:ascii="Times New Roman" w:eastAsia="Times New Roman" w:hAnsi="Times New Roman"/>
          <w:sz w:val="28"/>
          <w:szCs w:val="28"/>
          <w:lang w:eastAsia="ru-RU"/>
        </w:rPr>
        <w:t xml:space="preserve"> стоимости</w:t>
      </w:r>
      <w:r w:rsidR="005E48FE">
        <w:rPr>
          <w:rFonts w:ascii="Times New Roman" w:eastAsia="Times New Roman" w:hAnsi="Times New Roman"/>
          <w:sz w:val="28"/>
          <w:szCs w:val="28"/>
          <w:lang w:eastAsia="ru-RU"/>
        </w:rPr>
        <w:t xml:space="preserve"> </w:t>
      </w:r>
      <w:r w:rsidR="006A064B">
        <w:rPr>
          <w:rFonts w:ascii="Times New Roman" w:eastAsia="Times New Roman" w:hAnsi="Times New Roman"/>
          <w:bCs/>
          <w:sz w:val="28"/>
          <w:szCs w:val="28"/>
          <w:lang w:eastAsia="ru-RU"/>
        </w:rPr>
        <w:t>выполнения</w:t>
      </w:r>
      <w:r w:rsidR="0024629B" w:rsidRPr="0024629B">
        <w:rPr>
          <w:rFonts w:ascii="Times New Roman" w:eastAsia="Times New Roman" w:hAnsi="Times New Roman"/>
          <w:bCs/>
          <w:sz w:val="28"/>
          <w:szCs w:val="28"/>
          <w:lang w:eastAsia="ru-RU"/>
        </w:rPr>
        <w:t xml:space="preserve"> работ по </w:t>
      </w:r>
      <w:r w:rsidR="00DE30D1">
        <w:rPr>
          <w:rFonts w:ascii="Times New Roman" w:eastAsia="Times New Roman" w:hAnsi="Times New Roman" w:cs="Times New Roman"/>
          <w:bCs/>
          <w:sz w:val="28"/>
          <w:szCs w:val="28"/>
        </w:rPr>
        <w:t>ремонту асфальтобетонного покрытия на территории городского поселения «Емва»</w:t>
      </w:r>
      <w:r w:rsidR="002A4780">
        <w:rPr>
          <w:rFonts w:ascii="Times New Roman" w:eastAsia="Times New Roman" w:hAnsi="Times New Roman"/>
          <w:bCs/>
          <w:sz w:val="28"/>
          <w:szCs w:val="28"/>
          <w:lang w:eastAsia="ru-RU"/>
        </w:rPr>
        <w:t xml:space="preserve">, </w:t>
      </w:r>
      <w:r w:rsidR="00861965" w:rsidRPr="00A912E0">
        <w:rPr>
          <w:rFonts w:ascii="Times New Roman" w:hAnsi="Times New Roman"/>
          <w:sz w:val="28"/>
          <w:szCs w:val="28"/>
        </w:rPr>
        <w:t>являющи</w:t>
      </w:r>
      <w:r w:rsidR="006A064B">
        <w:rPr>
          <w:rFonts w:ascii="Times New Roman" w:hAnsi="Times New Roman"/>
          <w:sz w:val="28"/>
          <w:szCs w:val="28"/>
        </w:rPr>
        <w:t>е</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0B202C">
        <w:rPr>
          <w:rFonts w:ascii="Times New Roman" w:hAnsi="Times New Roman"/>
          <w:sz w:val="28"/>
          <w:szCs w:val="28"/>
        </w:rPr>
        <w:t>13 564 164</w:t>
      </w:r>
      <w:r w:rsidR="00B94D68">
        <w:rPr>
          <w:rFonts w:ascii="Times New Roman" w:hAnsi="Times New Roman"/>
          <w:sz w:val="28"/>
          <w:szCs w:val="28"/>
        </w:rPr>
        <w:t xml:space="preserve"> (</w:t>
      </w:r>
      <w:r w:rsidR="000B202C">
        <w:rPr>
          <w:rFonts w:ascii="Times New Roman" w:hAnsi="Times New Roman"/>
          <w:sz w:val="28"/>
          <w:szCs w:val="28"/>
        </w:rPr>
        <w:t>тринадцать миллионов пятьсот шестьдесят четыре тысячи сто шестьдесят четыре</w:t>
      </w:r>
      <w:r w:rsidR="00B94D68">
        <w:rPr>
          <w:rFonts w:ascii="Times New Roman" w:hAnsi="Times New Roman"/>
          <w:sz w:val="28"/>
          <w:szCs w:val="28"/>
        </w:rPr>
        <w:t>) руб</w:t>
      </w:r>
      <w:r w:rsidR="004B726F">
        <w:rPr>
          <w:rFonts w:ascii="Times New Roman" w:hAnsi="Times New Roman"/>
          <w:sz w:val="28"/>
          <w:szCs w:val="28"/>
        </w:rPr>
        <w:t>л</w:t>
      </w:r>
      <w:r w:rsidR="00820FA8">
        <w:rPr>
          <w:rFonts w:ascii="Times New Roman" w:hAnsi="Times New Roman"/>
          <w:sz w:val="28"/>
          <w:szCs w:val="28"/>
        </w:rPr>
        <w:t>я</w:t>
      </w:r>
      <w:r w:rsidR="00C4560B">
        <w:rPr>
          <w:rFonts w:ascii="Times New Roman" w:hAnsi="Times New Roman"/>
          <w:sz w:val="28"/>
          <w:szCs w:val="28"/>
        </w:rPr>
        <w:t xml:space="preserve"> </w:t>
      </w:r>
      <w:r w:rsidR="000B202C">
        <w:rPr>
          <w:rFonts w:ascii="Times New Roman" w:hAnsi="Times New Roman"/>
          <w:sz w:val="28"/>
          <w:szCs w:val="28"/>
        </w:rPr>
        <w:t>33</w:t>
      </w:r>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6A064B">
        <w:rPr>
          <w:rFonts w:ascii="Times New Roman" w:eastAsia="Times New Roman" w:hAnsi="Times New Roman"/>
          <w:sz w:val="28"/>
          <w:szCs w:val="28"/>
          <w:lang w:eastAsia="ru-RU"/>
        </w:rPr>
        <w:t>ям</w:t>
      </w:r>
      <w:r w:rsidR="005428BF">
        <w:rPr>
          <w:rFonts w:ascii="Times New Roman" w:eastAsia="Times New Roman" w:hAnsi="Times New Roman"/>
          <w:sz w:val="28"/>
          <w:szCs w:val="28"/>
          <w:lang w:eastAsia="ru-RU"/>
        </w:rPr>
        <w:t xml:space="preserve"> </w:t>
      </w:r>
      <w:r w:rsidR="006A064B">
        <w:rPr>
          <w:rFonts w:ascii="Times New Roman" w:eastAsia="Times New Roman" w:hAnsi="Times New Roman"/>
          <w:sz w:val="28"/>
          <w:szCs w:val="28"/>
          <w:lang w:eastAsia="ru-RU"/>
        </w:rPr>
        <w:t>№</w:t>
      </w:r>
      <w:r w:rsidR="00DE30D1">
        <w:rPr>
          <w:rFonts w:ascii="Times New Roman" w:eastAsia="Times New Roman" w:hAnsi="Times New Roman"/>
          <w:sz w:val="28"/>
          <w:szCs w:val="28"/>
          <w:lang w:eastAsia="ru-RU"/>
        </w:rPr>
        <w:t>№ 1</w:t>
      </w:r>
      <w:r w:rsidR="006A064B">
        <w:rPr>
          <w:rFonts w:ascii="Times New Roman" w:eastAsia="Times New Roman" w:hAnsi="Times New Roman"/>
          <w:sz w:val="28"/>
          <w:szCs w:val="28"/>
          <w:lang w:eastAsia="ru-RU"/>
        </w:rPr>
        <w:t>-9</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232E95">
      <w:pPr>
        <w:spacing w:after="0" w:line="240" w:lineRule="auto"/>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232E95">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1"/>
        <w:gridCol w:w="4579"/>
        <w:gridCol w:w="289"/>
        <w:gridCol w:w="1022"/>
        <w:gridCol w:w="1175"/>
        <w:gridCol w:w="1168"/>
        <w:gridCol w:w="7280"/>
        <w:gridCol w:w="809"/>
        <w:gridCol w:w="809"/>
        <w:gridCol w:w="809"/>
        <w:gridCol w:w="1115"/>
        <w:gridCol w:w="809"/>
        <w:gridCol w:w="809"/>
        <w:gridCol w:w="809"/>
        <w:gridCol w:w="809"/>
        <w:gridCol w:w="809"/>
      </w:tblGrid>
      <w:tr w:rsidR="0052780A" w:rsidRPr="0052780A" w:rsidTr="00F36A83">
        <w:trPr>
          <w:trHeight w:val="398"/>
        </w:trPr>
        <w:tc>
          <w:tcPr>
            <w:tcW w:w="520"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820FA8">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4B726F">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sidR="004B726F">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A16702">
              <w:rPr>
                <w:rFonts w:ascii="Times New Roman" w:eastAsia="Times New Roman" w:hAnsi="Times New Roman" w:cs="Times New Roman"/>
                <w:sz w:val="24"/>
                <w:szCs w:val="24"/>
                <w:lang w:eastAsia="ru-RU"/>
              </w:rPr>
              <w:t>6</w:t>
            </w:r>
            <w:r w:rsidR="006A064B">
              <w:rPr>
                <w:rFonts w:ascii="Times New Roman" w:eastAsia="Times New Roman" w:hAnsi="Times New Roman" w:cs="Times New Roman"/>
                <w:sz w:val="24"/>
                <w:szCs w:val="24"/>
                <w:lang w:eastAsia="ru-RU"/>
              </w:rPr>
              <w:t>2</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4"/>
          <w:wAfter w:w="18521"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Default="00A16702" w:rsidP="00A16702">
            <w:pPr>
              <w:spacing w:after="0" w:line="240" w:lineRule="auto"/>
              <w:jc w:val="right"/>
              <w:rPr>
                <w:rFonts w:ascii="Verdana" w:eastAsia="Times New Roman" w:hAnsi="Verdana" w:cs="Times New Roman"/>
                <w:sz w:val="16"/>
                <w:szCs w:val="16"/>
                <w:lang w:eastAsia="ru-RU"/>
              </w:rPr>
            </w:pPr>
          </w:p>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bl>
    <w:tbl>
      <w:tblPr>
        <w:tblW w:w="14671" w:type="dxa"/>
        <w:tblInd w:w="93" w:type="dxa"/>
        <w:tblLook w:val="04A0" w:firstRow="1" w:lastRow="0" w:firstColumn="1" w:lastColumn="0" w:noHBand="0" w:noVBand="1"/>
      </w:tblPr>
      <w:tblGrid>
        <w:gridCol w:w="499"/>
        <w:gridCol w:w="4600"/>
        <w:gridCol w:w="987"/>
        <w:gridCol w:w="786"/>
        <w:gridCol w:w="783"/>
        <w:gridCol w:w="1407"/>
        <w:gridCol w:w="2380"/>
        <w:gridCol w:w="1160"/>
        <w:gridCol w:w="885"/>
        <w:gridCol w:w="1184"/>
      </w:tblGrid>
      <w:tr w:rsidR="008F2C6A" w:rsidRPr="008F2C6A" w:rsidTr="008F2C6A">
        <w:trPr>
          <w:gridAfter w:val="9"/>
          <w:wAfter w:w="14172" w:type="dxa"/>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14671"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4</w:t>
            </w:r>
          </w:p>
        </w:tc>
      </w:tr>
      <w:tr w:rsidR="008F2C6A" w:rsidRPr="008F2C6A" w:rsidTr="008F2C6A">
        <w:trPr>
          <w:trHeight w:val="204"/>
        </w:trPr>
        <w:tc>
          <w:tcPr>
            <w:tcW w:w="14671"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(Локальный сметный расчет)</w:t>
            </w:r>
          </w:p>
        </w:tc>
      </w:tr>
      <w:tr w:rsidR="008F2C6A" w:rsidRPr="008F2C6A" w:rsidTr="008F2C6A">
        <w:trPr>
          <w:trHeight w:val="204"/>
        </w:trPr>
        <w:tc>
          <w:tcPr>
            <w:tcW w:w="14671"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Pr>
                <w:rFonts w:ascii="Verdana" w:eastAsia="Times New Roman" w:hAnsi="Verdana" w:cs="Times New Roman"/>
                <w:sz w:val="16"/>
                <w:szCs w:val="16"/>
                <w:lang w:eastAsia="ru-RU"/>
              </w:rPr>
              <w:t>выполнение</w:t>
            </w:r>
            <w:r w:rsidRPr="008F2C6A">
              <w:rPr>
                <w:rFonts w:ascii="Verdana" w:eastAsia="Times New Roman" w:hAnsi="Verdana" w:cs="Times New Roman"/>
                <w:sz w:val="16"/>
                <w:szCs w:val="16"/>
                <w:lang w:eastAsia="ru-RU"/>
              </w:rPr>
              <w:t xml:space="preserve"> работ по ремонту асфальтобетонного покрытия на территории городского поселения «Емва»</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стоимость:</w:t>
            </w:r>
          </w:p>
        </w:tc>
        <w:tc>
          <w:tcPr>
            <w:tcW w:w="2045"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2 163,530</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Hормативная трудоемкость:</w:t>
            </w:r>
          </w:p>
        </w:tc>
        <w:tc>
          <w:tcPr>
            <w:tcW w:w="2045"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0,244</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тыс.чел.ч</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заработная плата:</w:t>
            </w:r>
          </w:p>
        </w:tc>
        <w:tc>
          <w:tcPr>
            <w:tcW w:w="2045"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76,742</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14671"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8F2C6A" w:rsidRPr="008F2C6A" w:rsidTr="008F2C6A">
        <w:trPr>
          <w:trHeight w:val="204"/>
        </w:trPr>
        <w:tc>
          <w:tcPr>
            <w:tcW w:w="14671"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8F2C6A" w:rsidRPr="008F2C6A" w:rsidTr="008F2C6A">
        <w:trPr>
          <w:trHeight w:val="99"/>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Стоим. ед., руб.</w:t>
            </w:r>
          </w:p>
        </w:tc>
        <w:tc>
          <w:tcPr>
            <w:tcW w:w="4947" w:type="dxa"/>
            <w:gridSpan w:val="3"/>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Затр. труда рабочих, не зан. обсл. машин, чел-ч</w:t>
            </w:r>
          </w:p>
        </w:tc>
      </w:tr>
      <w:tr w:rsidR="008F2C6A" w:rsidRPr="008F2C6A" w:rsidTr="008F2C6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1160"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обслуж. машины</w:t>
            </w:r>
          </w:p>
        </w:tc>
      </w:tr>
      <w:tr w:rsidR="008F2C6A" w:rsidRPr="008F2C6A" w:rsidTr="008F2C6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1407"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r>
      <w:tr w:rsidR="008F2C6A" w:rsidRPr="008F2C6A" w:rsidTr="008F2C6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1407"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w:t>
            </w:r>
          </w:p>
        </w:tc>
        <w:tc>
          <w:tcPr>
            <w:tcW w:w="116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Е27-06-026-01</w:t>
            </w:r>
            <w:r w:rsidRPr="008F2C6A">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3,06</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751,83</w:t>
            </w:r>
          </w:p>
        </w:tc>
        <w:tc>
          <w:tcPr>
            <w:tcW w:w="140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63 773,86</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2 300,60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269,61</w:t>
            </w: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825,01</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2,5245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(0,7+0,3)*3060/1000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1 229,26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668,26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65 671,38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0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Х12-0101</w:t>
            </w:r>
            <w:r w:rsidRPr="008F2C6A">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0,362457</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140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660,62</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660,62</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653,59</w:t>
            </w: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236,90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0,724914</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0,023*5*3,06*1,03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352,98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191,89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1 205,49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0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Е27-03-004-01</w:t>
            </w:r>
            <w:r w:rsidRPr="008F2C6A">
              <w:rPr>
                <w:rFonts w:ascii="Verdana" w:eastAsia="Times New Roman" w:hAnsi="Verdana" w:cs="Times New Roman"/>
                <w:sz w:val="16"/>
                <w:szCs w:val="16"/>
                <w:lang w:eastAsia="ru-RU"/>
              </w:rPr>
              <w:br/>
              <w:t xml:space="preserve">Устройство выравнивающего слоя из </w:t>
            </w:r>
            <w:r w:rsidRPr="008F2C6A">
              <w:rPr>
                <w:rFonts w:ascii="Verdana" w:eastAsia="Times New Roman" w:hAnsi="Verdana" w:cs="Times New Roman"/>
                <w:sz w:val="16"/>
                <w:szCs w:val="16"/>
                <w:lang w:eastAsia="ru-RU"/>
              </w:rPr>
              <w:lastRenderedPageBreak/>
              <w:t>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lastRenderedPageBreak/>
              <w:t>0,591192</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31 210,95</w:t>
            </w:r>
          </w:p>
        </w:tc>
        <w:tc>
          <w:tcPr>
            <w:tcW w:w="140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230 959,51</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3 702,51</w:t>
            </w: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18 451,66</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12,87025</w:t>
            </w:r>
          </w:p>
        </w:tc>
      </w:tr>
      <w:tr w:rsidR="008F2C6A" w:rsidRPr="008F2C6A" w:rsidTr="008F2C6A">
        <w:trPr>
          <w:trHeight w:val="660"/>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7 848,21</w:t>
            </w: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4 639,80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12,710628</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3060*0,04*2,415*0,2</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12 430,04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6 757,27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250 146,82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0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Е27-06-020-01</w:t>
            </w:r>
            <w:r w:rsidRPr="008F2C6A">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3,06</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35 024,04</w:t>
            </w:r>
          </w:p>
        </w:tc>
        <w:tc>
          <w:tcPr>
            <w:tcW w:w="140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1 178 227,32</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38 187,91</w:t>
            </w: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107 173,56</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134,7777</w:t>
            </w:r>
          </w:p>
        </w:tc>
      </w:tr>
      <w:tr w:rsidR="008F2C6A" w:rsidRPr="008F2C6A" w:rsidTr="008F2C6A">
        <w:trPr>
          <w:trHeight w:val="882"/>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8 684,76</w:t>
            </w: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26 575,37</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72,981</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96 497,29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52 458,26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1 327 182,87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0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Е27-08-001-12</w:t>
            </w:r>
            <w:r w:rsidRPr="008F2C6A">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0,51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26 871,77</w:t>
            </w:r>
          </w:p>
        </w:tc>
        <w:tc>
          <w:tcPr>
            <w:tcW w:w="140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33 290,51</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13 704,60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5 048,68</w:t>
            </w: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2 574,83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7,490625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0,5*2*510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3 836,50</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2 085,61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39 212,62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0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1 506 911,82</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41 890,42</w:t>
            </w: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142 291,04</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147,64795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34 851,91</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96,431667</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1 506 911,82</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41 890,42</w:t>
            </w: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142 291,04</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147,64795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34 851,91</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96,431667</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114 346,07</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62 161,29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1 683 419,18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1 683 419,18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114 346,07</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62 161,29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1 802 941,94</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360 588,39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07"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2 163 530,33</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bl>
    <w:p w:rsidR="008F2C6A" w:rsidRDefault="008F2C6A"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№2</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2A4780" w:rsidRDefault="008F2C6A"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87" w:type="dxa"/>
        <w:tblInd w:w="93" w:type="dxa"/>
        <w:tblLook w:val="04A0" w:firstRow="1" w:lastRow="0" w:firstColumn="1" w:lastColumn="0" w:noHBand="0" w:noVBand="1"/>
      </w:tblPr>
      <w:tblGrid>
        <w:gridCol w:w="499"/>
        <w:gridCol w:w="4600"/>
        <w:gridCol w:w="891"/>
        <w:gridCol w:w="786"/>
        <w:gridCol w:w="783"/>
        <w:gridCol w:w="1419"/>
        <w:gridCol w:w="2380"/>
        <w:gridCol w:w="1160"/>
        <w:gridCol w:w="885"/>
        <w:gridCol w:w="1184"/>
      </w:tblGrid>
      <w:tr w:rsidR="008F2C6A" w:rsidRPr="008F2C6A" w:rsidTr="008F2C6A">
        <w:trPr>
          <w:gridAfter w:val="9"/>
          <w:wAfter w:w="14088" w:type="dxa"/>
          <w:trHeight w:val="204"/>
        </w:trPr>
        <w:tc>
          <w:tcPr>
            <w:tcW w:w="499" w:type="dxa"/>
            <w:tcBorders>
              <w:top w:val="nil"/>
              <w:left w:val="nil"/>
              <w:bottom w:val="nil"/>
              <w:right w:val="nil"/>
            </w:tcBorders>
            <w:shd w:val="clear" w:color="auto" w:fill="auto"/>
            <w:hideMark/>
          </w:tcPr>
          <w:p w:rsidR="008F2C6A" w:rsidRDefault="008F2C6A" w:rsidP="008F2C6A">
            <w:pPr>
              <w:spacing w:after="0" w:line="240" w:lineRule="auto"/>
              <w:jc w:val="right"/>
              <w:rPr>
                <w:rFonts w:ascii="Verdana" w:eastAsia="Times New Roman" w:hAnsi="Verdana" w:cs="Times New Roman"/>
                <w:sz w:val="16"/>
                <w:szCs w:val="16"/>
                <w:lang w:eastAsia="ru-RU"/>
              </w:rPr>
            </w:pPr>
          </w:p>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14587"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5</w:t>
            </w:r>
          </w:p>
        </w:tc>
      </w:tr>
      <w:tr w:rsidR="008F2C6A" w:rsidRPr="008F2C6A" w:rsidTr="008F2C6A">
        <w:trPr>
          <w:trHeight w:val="204"/>
        </w:trPr>
        <w:tc>
          <w:tcPr>
            <w:tcW w:w="14587"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(Локальный сметный расчет)</w:t>
            </w:r>
          </w:p>
        </w:tc>
      </w:tr>
      <w:tr w:rsidR="008F2C6A" w:rsidRPr="008F2C6A" w:rsidTr="008F2C6A">
        <w:trPr>
          <w:trHeight w:val="204"/>
        </w:trPr>
        <w:tc>
          <w:tcPr>
            <w:tcW w:w="14587" w:type="dxa"/>
            <w:gridSpan w:val="10"/>
            <w:tcBorders>
              <w:top w:val="nil"/>
              <w:left w:val="nil"/>
              <w:bottom w:val="nil"/>
              <w:right w:val="nil"/>
            </w:tcBorders>
            <w:shd w:val="clear" w:color="auto" w:fill="auto"/>
            <w:hideMark/>
          </w:tcPr>
          <w:p w:rsidR="008F2C6A" w:rsidRPr="008F2C6A" w:rsidRDefault="0047779E" w:rsidP="008F2C6A">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стоимость:</w:t>
            </w:r>
          </w:p>
        </w:tc>
        <w:tc>
          <w:tcPr>
            <w:tcW w:w="2045"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3 701,294</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Hормативная трудоемкость:</w:t>
            </w:r>
          </w:p>
        </w:tc>
        <w:tc>
          <w:tcPr>
            <w:tcW w:w="2045"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0,490</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тыс.чел.ч</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заработная плата:</w:t>
            </w:r>
          </w:p>
        </w:tc>
        <w:tc>
          <w:tcPr>
            <w:tcW w:w="2045"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147,724</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14587"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8F2C6A" w:rsidRPr="008F2C6A" w:rsidTr="008F2C6A">
        <w:trPr>
          <w:trHeight w:val="204"/>
        </w:trPr>
        <w:tc>
          <w:tcPr>
            <w:tcW w:w="14587"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8F2C6A" w:rsidRPr="008F2C6A" w:rsidTr="008F2C6A">
        <w:trPr>
          <w:trHeight w:val="99"/>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Стоим. ед., руб.</w:t>
            </w:r>
          </w:p>
        </w:tc>
        <w:tc>
          <w:tcPr>
            <w:tcW w:w="4959" w:type="dxa"/>
            <w:gridSpan w:val="3"/>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Затр. труда рабочих, не зан. обсл. машин, чел-ч</w:t>
            </w:r>
          </w:p>
        </w:tc>
      </w:tr>
      <w:tr w:rsidR="008F2C6A" w:rsidRPr="008F2C6A" w:rsidTr="008F2C6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1160"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обслуж. машины</w:t>
            </w:r>
          </w:p>
        </w:tc>
      </w:tr>
      <w:tr w:rsidR="008F2C6A" w:rsidRPr="008F2C6A" w:rsidTr="008F2C6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1419"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r>
      <w:tr w:rsidR="008F2C6A" w:rsidRPr="008F2C6A" w:rsidTr="008F2C6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891"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1419"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w:t>
            </w:r>
          </w:p>
        </w:tc>
        <w:tc>
          <w:tcPr>
            <w:tcW w:w="116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w:t>
            </w: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Э01-02-006-02;</w:t>
            </w:r>
            <w:r w:rsidRPr="008F2C6A">
              <w:rPr>
                <w:rFonts w:ascii="Verdana" w:eastAsia="Times New Roman" w:hAnsi="Verdana" w:cs="Times New Roman"/>
                <w:sz w:val="16"/>
                <w:szCs w:val="16"/>
                <w:lang w:eastAsia="ru-RU"/>
              </w:rPr>
              <w:br/>
              <w:t>Ямочный ремонт асфальтобетонных покрытий укатываемой асфальтобетонной смесью без разломки старого покрытия, толщина слоя до 70 мм, площадь ремонта в одном месте до 3 м2, 100 м2</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1,7328</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78 289,61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12 735,18</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135 660,24</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16 519,48</w:t>
            </w: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22 067,52</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72,7776</w:t>
            </w:r>
          </w:p>
        </w:tc>
      </w:tr>
      <w:tr w:rsidR="008F2C6A" w:rsidRPr="008F2C6A" w:rsidTr="008F2C6A">
        <w:trPr>
          <w:trHeight w:val="109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9 533,40</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3 660,78</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6 343,40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20,7936</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34 065,69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18 518,93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188 244,86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Е27-06-026-01</w:t>
            </w:r>
            <w:r w:rsidRPr="008F2C6A">
              <w:rPr>
                <w:rFonts w:ascii="Verdana" w:eastAsia="Times New Roman" w:hAnsi="Verdana" w:cs="Times New Roman"/>
                <w:sz w:val="16"/>
                <w:szCs w:val="16"/>
                <w:lang w:eastAsia="ru-RU"/>
              </w:rPr>
              <w:br/>
              <w:t>Розлив вяжущих материалов, 1 т</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0,6657</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751,83</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13 873,94</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500,49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269,61</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179,48</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0,5492025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Объем:( 0,7*951)/1000</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267,43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145,38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14 286,75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lastRenderedPageBreak/>
              <w:t>3.</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Х12-0101</w:t>
            </w:r>
            <w:r w:rsidRPr="008F2C6A">
              <w:rPr>
                <w:rFonts w:ascii="Verdana" w:eastAsia="Times New Roman" w:hAnsi="Verdana" w:cs="Times New Roman"/>
                <w:sz w:val="16"/>
                <w:szCs w:val="16"/>
                <w:lang w:eastAsia="ru-RU"/>
              </w:rPr>
              <w:br/>
              <w:t>Автогудронаторы 3500 л, маш.-ч</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0,0788</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143,62</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143,62</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653,59</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51,50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0,1576</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0,023*5*0,6657*1,03</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76,74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41,72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262,08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Е27-03-004-01</w:t>
            </w:r>
            <w:r w:rsidRPr="008F2C6A">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0,94185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399 409,68</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39 013,69</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376 184,00</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6 783,40</w:t>
            </w: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36 745,04</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25,0355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23,579686</w:t>
            </w:r>
          </w:p>
        </w:tc>
      </w:tr>
      <w:tr w:rsidR="008F2C6A" w:rsidRPr="008F2C6A" w:rsidTr="008F2C6A">
        <w:trPr>
          <w:trHeight w:val="660"/>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7 202,21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9 810,26</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9 239,79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26,875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25,312219</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4875*0,04*2,415*0,2</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 Н5= 1.15</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23 874,55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12 978,78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413 037,33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Е27-06-026-01</w:t>
            </w:r>
            <w:r w:rsidRPr="008F2C6A">
              <w:rPr>
                <w:rFonts w:ascii="Verdana" w:eastAsia="Times New Roman" w:hAnsi="Verdana" w:cs="Times New Roman"/>
                <w:sz w:val="16"/>
                <w:szCs w:val="16"/>
                <w:lang w:eastAsia="ru-RU"/>
              </w:rPr>
              <w:br/>
              <w:t>Розлив вяжущих материалов, 1 т</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1,4625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751,83</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30 480,15</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1 099,55</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269,61</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394,30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1,2065625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(0,3*4875)/1000</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587,51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319,38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31 387,04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Х12-0101</w:t>
            </w:r>
            <w:r w:rsidRPr="008F2C6A">
              <w:rPr>
                <w:rFonts w:ascii="Verdana" w:eastAsia="Times New Roman" w:hAnsi="Verdana" w:cs="Times New Roman"/>
                <w:sz w:val="16"/>
                <w:szCs w:val="16"/>
                <w:lang w:eastAsia="ru-RU"/>
              </w:rPr>
              <w:br/>
              <w:t>Автогудронаторы 3500 л, маш.-ч</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0,173</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315,31</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315,31</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653,59</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113,07</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0,346</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0,023*5*1,4625*1,03</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168,47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91,59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575,37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Е27-06-020-01</w:t>
            </w:r>
            <w:r w:rsidRPr="008F2C6A">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4,875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35 024,04</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1 877 077,86</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60 838,59</w:t>
            </w: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170 742,20</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214,71938</w:t>
            </w:r>
          </w:p>
        </w:tc>
      </w:tr>
      <w:tr w:rsidR="008F2C6A" w:rsidRPr="008F2C6A" w:rsidTr="008F2C6A">
        <w:trPr>
          <w:trHeight w:val="882"/>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8 684,76</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42 338,21</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116,26875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 Н5= 1.15</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153 733,43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83 573,21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2 114 384,50</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Е27-08-001-12</w:t>
            </w:r>
            <w:r w:rsidRPr="008F2C6A">
              <w:rPr>
                <w:rFonts w:ascii="Verdana" w:eastAsia="Times New Roman" w:hAnsi="Verdana" w:cs="Times New Roman"/>
                <w:sz w:val="16"/>
                <w:szCs w:val="16"/>
                <w:lang w:eastAsia="ru-RU"/>
              </w:rPr>
              <w:br/>
              <w:t>(применительно)</w:t>
            </w:r>
            <w:r w:rsidRPr="008F2C6A">
              <w:rPr>
                <w:rFonts w:ascii="Verdana" w:eastAsia="Times New Roman" w:hAnsi="Verdana" w:cs="Times New Roman"/>
                <w:sz w:val="16"/>
                <w:szCs w:val="16"/>
                <w:lang w:eastAsia="ru-RU"/>
              </w:rPr>
              <w:br/>
              <w:t>Укрепление обочин ПГС, 1000 м2 покрытия полосы и обочин</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0,975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109 165,52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26 871,77</w:t>
            </w:r>
          </w:p>
        </w:tc>
        <w:tc>
          <w:tcPr>
            <w:tcW w:w="141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106 436,39</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26 199,98</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660"/>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5 048,68</w:t>
            </w: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4 922,46</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14,320313</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w:t>
            </w: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Объем6 0,5*2*975</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7 334,47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3 987,19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117 758,05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91"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ИТОГО  ПО  СМЕТЕ</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2 540 171,51</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84 141,47</w:t>
            </w: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257 813,71</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311,07667</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63 582,21</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178,95425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СТОИМОСТЬ ОБЩЕСТРОИТЕЛЬНЫХ РАБОТ -</w:t>
            </w:r>
          </w:p>
        </w:tc>
        <w:tc>
          <w:tcPr>
            <w:tcW w:w="891"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2 540 171,51</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84 141,47</w:t>
            </w: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257 813,71</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311,07667</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91"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63 582,21</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178,95425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МАТЕРИАЛОВ -</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612"/>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НАКЛАДНЫЕ РАСХОДЫ - (%=149 - по стр. 1-11, 16, 17; %=84 - по стр. 12; %=110 - по стр. 13; %=100 - по стр. 19, 20)</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220 108,29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612"/>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СМЕТНАЯ ПРИБЫЛЬ - (%=81 - по стр. 1-11, 16, 17; %=38 - по стр. 12; %=55 - по стр. 13; %=43 - по стр. 19, 20)</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119 656,18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СТОИМОСТЬ ОБЩЕСТРОИТЕЛЬНЫХ РАБОТ -</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2 879 935,98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ВСЕГО  ПО  СМЕТЕ</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2 879 935,98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НАКЛАДНЫЕ РАСХОДЫ</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220 108,29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СМЕТНАЯ ПРИБЫЛЬ</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119 656,18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3 084 411,43</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НДС, 20%</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616 882,29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по смете</w:t>
            </w:r>
          </w:p>
        </w:tc>
        <w:tc>
          <w:tcPr>
            <w:tcW w:w="891"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3 701 293,72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bl>
    <w:p w:rsidR="008F2C6A" w:rsidRDefault="008F2C6A"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№3</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05" w:type="dxa"/>
        <w:tblInd w:w="93" w:type="dxa"/>
        <w:tblLook w:val="04A0" w:firstRow="1" w:lastRow="0" w:firstColumn="1" w:lastColumn="0" w:noHBand="0" w:noVBand="1"/>
      </w:tblPr>
      <w:tblGrid>
        <w:gridCol w:w="499"/>
        <w:gridCol w:w="4600"/>
        <w:gridCol w:w="987"/>
        <w:gridCol w:w="786"/>
        <w:gridCol w:w="783"/>
        <w:gridCol w:w="1303"/>
        <w:gridCol w:w="2380"/>
        <w:gridCol w:w="1098"/>
        <w:gridCol w:w="885"/>
        <w:gridCol w:w="1184"/>
      </w:tblGrid>
      <w:tr w:rsidR="008F2C6A" w:rsidRPr="008F2C6A" w:rsidTr="008F2C6A">
        <w:trPr>
          <w:gridAfter w:val="9"/>
          <w:wAfter w:w="14006" w:type="dxa"/>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14505"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6</w:t>
            </w:r>
          </w:p>
        </w:tc>
      </w:tr>
      <w:tr w:rsidR="008F2C6A" w:rsidRPr="008F2C6A" w:rsidTr="008F2C6A">
        <w:trPr>
          <w:trHeight w:val="204"/>
        </w:trPr>
        <w:tc>
          <w:tcPr>
            <w:tcW w:w="14505"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(Локальный сметный расчет)</w:t>
            </w:r>
          </w:p>
        </w:tc>
      </w:tr>
      <w:tr w:rsidR="008F2C6A" w:rsidRPr="008F2C6A" w:rsidTr="008F2C6A">
        <w:trPr>
          <w:trHeight w:val="204"/>
        </w:trPr>
        <w:tc>
          <w:tcPr>
            <w:tcW w:w="14505" w:type="dxa"/>
            <w:gridSpan w:val="10"/>
            <w:tcBorders>
              <w:top w:val="nil"/>
              <w:left w:val="nil"/>
              <w:bottom w:val="nil"/>
              <w:right w:val="nil"/>
            </w:tcBorders>
            <w:shd w:val="clear" w:color="auto" w:fill="auto"/>
            <w:hideMark/>
          </w:tcPr>
          <w:p w:rsidR="008F2C6A" w:rsidRPr="008F2C6A" w:rsidRDefault="0047779E" w:rsidP="008F2C6A">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стоимость:</w:t>
            </w:r>
          </w:p>
        </w:tc>
        <w:tc>
          <w:tcPr>
            <w:tcW w:w="1983"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330,916</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Hормативная трудоемкость:</w:t>
            </w:r>
          </w:p>
        </w:tc>
        <w:tc>
          <w:tcPr>
            <w:tcW w:w="1983"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0,036</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тыс.чел.ч</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xml:space="preserve">Сметная заработная </w:t>
            </w:r>
            <w:r w:rsidRPr="008F2C6A">
              <w:rPr>
                <w:rFonts w:ascii="Verdana" w:eastAsia="Times New Roman" w:hAnsi="Verdana" w:cs="Times New Roman"/>
                <w:sz w:val="16"/>
                <w:szCs w:val="16"/>
                <w:lang w:eastAsia="ru-RU"/>
              </w:rPr>
              <w:lastRenderedPageBreak/>
              <w:t>плата:</w:t>
            </w:r>
          </w:p>
        </w:tc>
        <w:tc>
          <w:tcPr>
            <w:tcW w:w="1983"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lastRenderedPageBreak/>
              <w:t> 11,466</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14505"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lastRenderedPageBreak/>
              <w:t>Составлена в текущих ценах на 2019-07 июль по НБ: "ТСНБ-2001 Республики Коми (эталон) в ред.2014г. (по приказу Минстроя России № 937/пр)".</w:t>
            </w:r>
          </w:p>
        </w:tc>
      </w:tr>
      <w:tr w:rsidR="008F2C6A" w:rsidRPr="008F2C6A" w:rsidTr="008F2C6A">
        <w:trPr>
          <w:trHeight w:val="204"/>
        </w:trPr>
        <w:tc>
          <w:tcPr>
            <w:tcW w:w="14505"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8F2C6A" w:rsidRPr="008F2C6A" w:rsidTr="008F2C6A">
        <w:trPr>
          <w:trHeight w:val="99"/>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Стоим. ед., руб.</w:t>
            </w:r>
          </w:p>
        </w:tc>
        <w:tc>
          <w:tcPr>
            <w:tcW w:w="4781" w:type="dxa"/>
            <w:gridSpan w:val="3"/>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Затр. труда рабочих, не зан. обсл. машин, чел-ч</w:t>
            </w:r>
          </w:p>
        </w:tc>
      </w:tr>
      <w:tr w:rsidR="008F2C6A" w:rsidRPr="008F2C6A" w:rsidTr="008F2C6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1098"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обслуж. машины</w:t>
            </w:r>
          </w:p>
        </w:tc>
      </w:tr>
      <w:tr w:rsidR="008F2C6A" w:rsidRPr="008F2C6A" w:rsidTr="008F2C6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1303"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r>
      <w:tr w:rsidR="008F2C6A" w:rsidRPr="008F2C6A" w:rsidTr="008F2C6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130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w:t>
            </w:r>
          </w:p>
        </w:tc>
        <w:tc>
          <w:tcPr>
            <w:tcW w:w="1098"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Е27-06-026-01</w:t>
            </w:r>
            <w:r w:rsidRPr="008F2C6A">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0,44</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751,83</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9 170,10</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330,81</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269,61</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118,63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0,363</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(0,7+0,3)*440/1000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176,76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96,09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9 442,95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Х12-0101</w:t>
            </w:r>
            <w:r w:rsidRPr="008F2C6A">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0,052118</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94,99</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94,99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653,59</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34,06</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0,104236</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0,023*5*0,44*1,03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50,75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27,59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173,33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Е27-03-004-01</w:t>
            </w:r>
            <w:r w:rsidRPr="008F2C6A">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0,127512</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31 210,95</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49 814,80</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798,58</w:t>
            </w: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3 979,77</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2,7759362</w:t>
            </w:r>
          </w:p>
        </w:tc>
      </w:tr>
      <w:tr w:rsidR="008F2C6A" w:rsidRPr="008F2C6A" w:rsidTr="008F2C6A">
        <w:trPr>
          <w:trHeight w:val="660"/>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7 848,21</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1 000,74</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2,741508</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440*0,04*2,415*0,3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2 680,99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1 457,45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53 953,24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Е27-06-020-01</w:t>
            </w:r>
            <w:r w:rsidRPr="008F2C6A">
              <w:rPr>
                <w:rFonts w:ascii="Verdana" w:eastAsia="Times New Roman" w:hAnsi="Verdana" w:cs="Times New Roman"/>
                <w:sz w:val="16"/>
                <w:szCs w:val="16"/>
                <w:lang w:eastAsia="ru-RU"/>
              </w:rPr>
              <w:br/>
              <w:t xml:space="preserve">Устройство покрытия толщиной 4 см из горячих </w:t>
            </w:r>
            <w:r w:rsidRPr="008F2C6A">
              <w:rPr>
                <w:rFonts w:ascii="Verdana" w:eastAsia="Times New Roman" w:hAnsi="Verdana" w:cs="Times New Roman"/>
                <w:sz w:val="16"/>
                <w:szCs w:val="16"/>
                <w:lang w:eastAsia="ru-RU"/>
              </w:rPr>
              <w:lastRenderedPageBreak/>
              <w:t>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lastRenderedPageBreak/>
              <w:t>0,44</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35 024,04</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169 418,31</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5 491,07</w:t>
            </w: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15 410,58</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19,3798</w:t>
            </w:r>
          </w:p>
        </w:tc>
      </w:tr>
      <w:tr w:rsidR="008F2C6A" w:rsidRPr="008F2C6A" w:rsidTr="008F2C6A">
        <w:trPr>
          <w:trHeight w:val="882"/>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8 684,76</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3 821,29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10,494</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13 875,42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7 543,01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190 836,74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Е27-08-001-12</w:t>
            </w:r>
            <w:r w:rsidRPr="008F2C6A">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0,04</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26 871,77</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2 611,02</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1 074,87</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5 048,68</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201,95</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0,5875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0,5*2*40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300,91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163,58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3 075,51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231 109,22</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6 289,65</w:t>
            </w: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20 891,02</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22,155736</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5 176,67</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14,290244</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231 109,22</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6 289,65</w:t>
            </w: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20 891,02</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22,155736</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5 176,67</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14,290244</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17 084,83</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9 287,72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257 481,77</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257 481,77</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17 084,83</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9 287,72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275 762,98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55 152,60</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330 915,58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bl>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№4</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05" w:type="dxa"/>
        <w:tblInd w:w="93" w:type="dxa"/>
        <w:tblLook w:val="04A0" w:firstRow="1" w:lastRow="0" w:firstColumn="1" w:lastColumn="0" w:noHBand="0" w:noVBand="1"/>
      </w:tblPr>
      <w:tblGrid>
        <w:gridCol w:w="499"/>
        <w:gridCol w:w="4600"/>
        <w:gridCol w:w="987"/>
        <w:gridCol w:w="786"/>
        <w:gridCol w:w="783"/>
        <w:gridCol w:w="1303"/>
        <w:gridCol w:w="2380"/>
        <w:gridCol w:w="1098"/>
        <w:gridCol w:w="885"/>
        <w:gridCol w:w="1184"/>
      </w:tblGrid>
      <w:tr w:rsidR="008F2C6A" w:rsidRPr="008F2C6A" w:rsidTr="008F2C6A">
        <w:trPr>
          <w:gridAfter w:val="9"/>
          <w:wAfter w:w="14006" w:type="dxa"/>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14505"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7</w:t>
            </w:r>
          </w:p>
        </w:tc>
      </w:tr>
      <w:tr w:rsidR="008F2C6A" w:rsidRPr="008F2C6A" w:rsidTr="008F2C6A">
        <w:trPr>
          <w:trHeight w:val="204"/>
        </w:trPr>
        <w:tc>
          <w:tcPr>
            <w:tcW w:w="14505"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(Локальный сметный расчет)</w:t>
            </w:r>
          </w:p>
        </w:tc>
      </w:tr>
      <w:tr w:rsidR="008F2C6A" w:rsidRPr="008F2C6A" w:rsidTr="008F2C6A">
        <w:trPr>
          <w:trHeight w:val="204"/>
        </w:trPr>
        <w:tc>
          <w:tcPr>
            <w:tcW w:w="14505" w:type="dxa"/>
            <w:gridSpan w:val="10"/>
            <w:tcBorders>
              <w:top w:val="nil"/>
              <w:left w:val="nil"/>
              <w:bottom w:val="nil"/>
              <w:right w:val="nil"/>
            </w:tcBorders>
            <w:shd w:val="clear" w:color="auto" w:fill="auto"/>
            <w:hideMark/>
          </w:tcPr>
          <w:p w:rsidR="008F2C6A" w:rsidRPr="008F2C6A" w:rsidRDefault="0047779E" w:rsidP="008F2C6A">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стоимость:</w:t>
            </w:r>
          </w:p>
        </w:tc>
        <w:tc>
          <w:tcPr>
            <w:tcW w:w="1983"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495,859</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Hормативная трудоемкость:</w:t>
            </w:r>
          </w:p>
        </w:tc>
        <w:tc>
          <w:tcPr>
            <w:tcW w:w="1983"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0,055</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тыс.чел.ч</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заработная плата:</w:t>
            </w:r>
          </w:p>
        </w:tc>
        <w:tc>
          <w:tcPr>
            <w:tcW w:w="1983"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17,297</w:t>
            </w: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14505"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8F2C6A" w:rsidRPr="008F2C6A" w:rsidTr="008F2C6A">
        <w:trPr>
          <w:trHeight w:val="204"/>
        </w:trPr>
        <w:tc>
          <w:tcPr>
            <w:tcW w:w="14505"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8F2C6A" w:rsidRPr="008F2C6A" w:rsidTr="008F2C6A">
        <w:trPr>
          <w:trHeight w:val="99"/>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Стоим. ед., руб.</w:t>
            </w:r>
          </w:p>
        </w:tc>
        <w:tc>
          <w:tcPr>
            <w:tcW w:w="4781" w:type="dxa"/>
            <w:gridSpan w:val="3"/>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Затр. труда рабочих, не зан. обсл. машин, чел-ч</w:t>
            </w:r>
          </w:p>
        </w:tc>
      </w:tr>
      <w:tr w:rsidR="008F2C6A" w:rsidRPr="008F2C6A" w:rsidTr="008F2C6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1098"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обслуж. машины</w:t>
            </w:r>
          </w:p>
        </w:tc>
      </w:tr>
      <w:tr w:rsidR="008F2C6A" w:rsidRPr="008F2C6A" w:rsidTr="008F2C6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1303"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r>
      <w:tr w:rsidR="008F2C6A" w:rsidRPr="008F2C6A" w:rsidTr="008F2C6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130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w:t>
            </w:r>
          </w:p>
        </w:tc>
        <w:tc>
          <w:tcPr>
            <w:tcW w:w="1098"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Е27-06-026-01</w:t>
            </w:r>
            <w:r w:rsidRPr="008F2C6A">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0,65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751,83</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13 546,74</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488,69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269,61</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175,25</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0,53625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(0,7+0,3)*650/1000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261,12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141,95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13 949,81</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Х12-0101</w:t>
            </w:r>
            <w:r w:rsidRPr="008F2C6A">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0,076993</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140,33</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140,33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653,59</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50,32</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0,153985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0,023*5*0,65*1,03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74,98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40,76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256,07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Е27-03-004-01</w:t>
            </w:r>
            <w:r w:rsidRPr="008F2C6A">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0,18837</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31 210,95</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73 590,04</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1 179,72</w:t>
            </w: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5 879,21</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4,1008149</w:t>
            </w:r>
          </w:p>
        </w:tc>
      </w:tr>
      <w:tr w:rsidR="008F2C6A" w:rsidRPr="008F2C6A" w:rsidTr="008F2C6A">
        <w:trPr>
          <w:trHeight w:val="660"/>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7 848,21</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1 478,37</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4,049955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650*0,04*2,415*0,3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3 960,55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2 153,05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79 703,64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Е27-06-020-01</w:t>
            </w:r>
            <w:r w:rsidRPr="008F2C6A">
              <w:rPr>
                <w:rFonts w:ascii="Verdana" w:eastAsia="Times New Roman" w:hAnsi="Verdana" w:cs="Times New Roman"/>
                <w:sz w:val="16"/>
                <w:szCs w:val="16"/>
                <w:lang w:eastAsia="ru-RU"/>
              </w:rPr>
              <w:br/>
              <w:t xml:space="preserve">Устройство покрытия толщиной 4 см из горячих </w:t>
            </w:r>
            <w:r w:rsidRPr="008F2C6A">
              <w:rPr>
                <w:rFonts w:ascii="Verdana" w:eastAsia="Times New Roman" w:hAnsi="Verdana" w:cs="Times New Roman"/>
                <w:sz w:val="16"/>
                <w:szCs w:val="16"/>
                <w:lang w:eastAsia="ru-RU"/>
              </w:rPr>
              <w:lastRenderedPageBreak/>
              <w:t>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lastRenderedPageBreak/>
              <w:t>0,65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35 024,04</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250 277,05</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8 111,81</w:t>
            </w: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22 765,63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28,62925</w:t>
            </w:r>
          </w:p>
        </w:tc>
      </w:tr>
      <w:tr w:rsidR="008F2C6A" w:rsidRPr="008F2C6A" w:rsidTr="008F2C6A">
        <w:trPr>
          <w:trHeight w:val="882"/>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8 684,76</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5 645,09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15,5025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20 497,78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11 143,09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281 917,92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Е27-08-001-12</w:t>
            </w:r>
            <w:r w:rsidRPr="008F2C6A">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0,13</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26 871,77</w:t>
            </w:r>
          </w:p>
        </w:tc>
        <w:tc>
          <w:tcPr>
            <w:tcW w:w="1303"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8 485,82</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3 493,33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5 048,68</w:t>
            </w: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656,33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1,909375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0,5*2*130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977,93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531,63</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9 995,38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346 039,98</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9 291,53</w:t>
            </w: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32 767,19</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32,730065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8 005,36</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22,152065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346 039,98</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9 291,53</w:t>
            </w: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32 767,19</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32,730065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8 005,36</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22,152065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25 772,36</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14 010,48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385 822,82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385 822,82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25 772,36</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14 010,48</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413 216,24</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82 643,25</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495 859,49</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bl>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№5</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52" w:type="dxa"/>
        <w:tblInd w:w="93" w:type="dxa"/>
        <w:tblLook w:val="04A0" w:firstRow="1" w:lastRow="0" w:firstColumn="1" w:lastColumn="0" w:noHBand="0" w:noVBand="1"/>
      </w:tblPr>
      <w:tblGrid>
        <w:gridCol w:w="499"/>
        <w:gridCol w:w="4600"/>
        <w:gridCol w:w="987"/>
        <w:gridCol w:w="786"/>
        <w:gridCol w:w="783"/>
        <w:gridCol w:w="1445"/>
        <w:gridCol w:w="2380"/>
        <w:gridCol w:w="1085"/>
        <w:gridCol w:w="885"/>
        <w:gridCol w:w="1102"/>
      </w:tblGrid>
      <w:tr w:rsidR="008F2C6A" w:rsidRPr="008F2C6A" w:rsidTr="008F2C6A">
        <w:trPr>
          <w:gridAfter w:val="9"/>
          <w:wAfter w:w="14053" w:type="dxa"/>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14552"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8</w:t>
            </w:r>
          </w:p>
        </w:tc>
      </w:tr>
      <w:tr w:rsidR="008F2C6A" w:rsidRPr="008F2C6A" w:rsidTr="008F2C6A">
        <w:trPr>
          <w:trHeight w:val="204"/>
        </w:trPr>
        <w:tc>
          <w:tcPr>
            <w:tcW w:w="14552" w:type="dxa"/>
            <w:gridSpan w:val="10"/>
            <w:tcBorders>
              <w:top w:val="nil"/>
              <w:left w:val="nil"/>
              <w:bottom w:val="nil"/>
              <w:right w:val="nil"/>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(Локальный сметный расчет)</w:t>
            </w:r>
          </w:p>
        </w:tc>
      </w:tr>
      <w:tr w:rsidR="008F2C6A" w:rsidRPr="008F2C6A" w:rsidTr="008F2C6A">
        <w:trPr>
          <w:trHeight w:val="204"/>
        </w:trPr>
        <w:tc>
          <w:tcPr>
            <w:tcW w:w="14552" w:type="dxa"/>
            <w:gridSpan w:val="10"/>
            <w:tcBorders>
              <w:top w:val="nil"/>
              <w:left w:val="nil"/>
              <w:bottom w:val="nil"/>
              <w:right w:val="nil"/>
            </w:tcBorders>
            <w:shd w:val="clear" w:color="auto" w:fill="auto"/>
            <w:hideMark/>
          </w:tcPr>
          <w:p w:rsidR="008F2C6A" w:rsidRPr="008F2C6A" w:rsidRDefault="0047779E" w:rsidP="008F2C6A">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стоимость:</w:t>
            </w:r>
          </w:p>
        </w:tc>
        <w:tc>
          <w:tcPr>
            <w:tcW w:w="1970"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1 275,064</w:t>
            </w: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Hормативная трудоемкость:</w:t>
            </w:r>
          </w:p>
        </w:tc>
        <w:tc>
          <w:tcPr>
            <w:tcW w:w="1970"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0,141</w:t>
            </w: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тыс.чел.ч</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Сметная заработная плата:</w:t>
            </w:r>
          </w:p>
        </w:tc>
        <w:tc>
          <w:tcPr>
            <w:tcW w:w="1970" w:type="dxa"/>
            <w:gridSpan w:val="2"/>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44,495</w:t>
            </w: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тыс. руб.</w:t>
            </w:r>
          </w:p>
        </w:tc>
      </w:tr>
      <w:tr w:rsidR="008F2C6A" w:rsidRPr="008F2C6A" w:rsidTr="008F2C6A">
        <w:trPr>
          <w:trHeight w:val="204"/>
        </w:trPr>
        <w:tc>
          <w:tcPr>
            <w:tcW w:w="14552"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8F2C6A" w:rsidRPr="008F2C6A" w:rsidTr="008F2C6A">
        <w:trPr>
          <w:trHeight w:val="204"/>
        </w:trPr>
        <w:tc>
          <w:tcPr>
            <w:tcW w:w="14552" w:type="dxa"/>
            <w:gridSpan w:val="10"/>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8F2C6A" w:rsidRPr="008F2C6A" w:rsidTr="008F2C6A">
        <w:trPr>
          <w:trHeight w:val="99"/>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Стоим. ед., руб.</w:t>
            </w:r>
          </w:p>
        </w:tc>
        <w:tc>
          <w:tcPr>
            <w:tcW w:w="4910" w:type="dxa"/>
            <w:gridSpan w:val="3"/>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Общая стоимость, руб.</w:t>
            </w:r>
          </w:p>
        </w:tc>
        <w:tc>
          <w:tcPr>
            <w:tcW w:w="1987"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Затр. труда рабочих, не зан. обсл. машин, чел-ч</w:t>
            </w:r>
          </w:p>
        </w:tc>
      </w:tr>
      <w:tr w:rsidR="008F2C6A" w:rsidRPr="008F2C6A" w:rsidTr="008F2C6A">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10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экс. маш.</w:t>
            </w:r>
          </w:p>
        </w:tc>
        <w:tc>
          <w:tcPr>
            <w:tcW w:w="1987" w:type="dxa"/>
            <w:gridSpan w:val="2"/>
            <w:tcBorders>
              <w:top w:val="single" w:sz="4" w:space="0" w:color="auto"/>
              <w:left w:val="nil"/>
              <w:bottom w:val="single" w:sz="4" w:space="0" w:color="auto"/>
              <w:right w:val="single" w:sz="4" w:space="0" w:color="000000"/>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обслуж. машины</w:t>
            </w:r>
          </w:p>
        </w:tc>
      </w:tr>
      <w:tr w:rsidR="008F2C6A" w:rsidRPr="008F2C6A" w:rsidTr="008F2C6A">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1445"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на ед.</w:t>
            </w:r>
          </w:p>
        </w:tc>
        <w:tc>
          <w:tcPr>
            <w:tcW w:w="1102" w:type="dxa"/>
            <w:tcBorders>
              <w:top w:val="nil"/>
              <w:left w:val="nil"/>
              <w:bottom w:val="single" w:sz="4" w:space="0" w:color="auto"/>
              <w:right w:val="single" w:sz="4" w:space="0" w:color="auto"/>
            </w:tcBorders>
            <w:shd w:val="clear" w:color="auto" w:fill="auto"/>
            <w:vAlign w:val="center"/>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всего</w:t>
            </w:r>
          </w:p>
        </w:tc>
      </w:tr>
      <w:tr w:rsidR="008F2C6A" w:rsidRPr="008F2C6A" w:rsidTr="008F2C6A">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144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w:t>
            </w:r>
          </w:p>
        </w:tc>
        <w:tc>
          <w:tcPr>
            <w:tcW w:w="108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9</w:t>
            </w:r>
          </w:p>
        </w:tc>
        <w:tc>
          <w:tcPr>
            <w:tcW w:w="1102" w:type="dxa"/>
            <w:tcBorders>
              <w:top w:val="double" w:sz="6" w:space="0" w:color="auto"/>
              <w:left w:val="nil"/>
              <w:bottom w:val="single" w:sz="4" w:space="0" w:color="auto"/>
              <w:right w:val="single" w:sz="4" w:space="0" w:color="auto"/>
            </w:tcBorders>
            <w:shd w:val="clear" w:color="auto" w:fill="auto"/>
            <w:hideMark/>
          </w:tcPr>
          <w:p w:rsidR="008F2C6A" w:rsidRPr="008F2C6A" w:rsidRDefault="008F2C6A" w:rsidP="008F2C6A">
            <w:pPr>
              <w:spacing w:after="0" w:line="240" w:lineRule="auto"/>
              <w:jc w:val="center"/>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Е27-06-026-01</w:t>
            </w:r>
            <w:r w:rsidRPr="008F2C6A">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1,67</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751,83</w:t>
            </w:r>
          </w:p>
        </w:tc>
        <w:tc>
          <w:tcPr>
            <w:tcW w:w="144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34 804,69</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1 255,56</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269,61</w:t>
            </w: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450,25</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0,825</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1,37775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(0,7+0,3)*1670/1000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670,87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364,70</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35 840,26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4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02"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Х12-0101</w:t>
            </w:r>
            <w:r w:rsidRPr="008F2C6A">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0,197812</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1 822,61</w:t>
            </w:r>
          </w:p>
        </w:tc>
        <w:tc>
          <w:tcPr>
            <w:tcW w:w="144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360,53</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360,53</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653,59</w:t>
            </w: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129,29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0,395623</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0,023*5*1,67*1,03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192,64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104,72</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657,89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4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02"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Е27-03-004-01</w:t>
            </w:r>
            <w:r w:rsidRPr="008F2C6A">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0,483966</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31 210,95</w:t>
            </w:r>
          </w:p>
        </w:tc>
        <w:tc>
          <w:tcPr>
            <w:tcW w:w="144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189 069,80</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3 030,98</w:t>
            </w: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15 105,04</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21,77</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10,53594</w:t>
            </w:r>
          </w:p>
        </w:tc>
      </w:tr>
      <w:tr w:rsidR="008F2C6A" w:rsidRPr="008F2C6A" w:rsidTr="008F2C6A">
        <w:trPr>
          <w:trHeight w:val="660"/>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7 848,21</w:t>
            </w: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3 798,27</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21,5</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10,405269</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1670*0,04*2,415*0,3</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10 175,58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5 531,69</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204 777,07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4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02"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Е27-06-020-01</w:t>
            </w:r>
            <w:r w:rsidRPr="008F2C6A">
              <w:rPr>
                <w:rFonts w:ascii="Verdana" w:eastAsia="Times New Roman" w:hAnsi="Verdana" w:cs="Times New Roman"/>
                <w:sz w:val="16"/>
                <w:szCs w:val="16"/>
                <w:lang w:eastAsia="ru-RU"/>
              </w:rPr>
              <w:br/>
              <w:t xml:space="preserve">Устройство покрытия толщиной 4 см из горячих </w:t>
            </w:r>
            <w:r w:rsidRPr="008F2C6A">
              <w:rPr>
                <w:rFonts w:ascii="Verdana" w:eastAsia="Times New Roman" w:hAnsi="Verdana" w:cs="Times New Roman"/>
                <w:sz w:val="16"/>
                <w:szCs w:val="16"/>
                <w:lang w:eastAsia="ru-RU"/>
              </w:rPr>
              <w:lastRenderedPageBreak/>
              <w:t>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lastRenderedPageBreak/>
              <w:t>1,67</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35 024,04</w:t>
            </w:r>
          </w:p>
        </w:tc>
        <w:tc>
          <w:tcPr>
            <w:tcW w:w="144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643 019,50</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20 841,12</w:t>
            </w: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58 490,15</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44,045</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73,55515</w:t>
            </w:r>
          </w:p>
        </w:tc>
      </w:tr>
      <w:tr w:rsidR="008F2C6A" w:rsidRPr="008F2C6A" w:rsidTr="008F2C6A">
        <w:trPr>
          <w:trHeight w:val="882"/>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8 684,76</w:t>
            </w: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14 503,55</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23,85</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39,8295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52 663,56</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28 629,18</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724 312,24</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4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02"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Е27-08-001-12</w:t>
            </w:r>
            <w:r w:rsidRPr="008F2C6A">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0,345</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26 871,77</w:t>
            </w:r>
          </w:p>
        </w:tc>
        <w:tc>
          <w:tcPr>
            <w:tcW w:w="144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22 520,05</w:t>
            </w:r>
          </w:p>
        </w:tc>
        <w:tc>
          <w:tcPr>
            <w:tcW w:w="2380"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r w:rsidRPr="008F2C6A">
              <w:rPr>
                <w:rFonts w:ascii="Verdana" w:eastAsia="Times New Roman" w:hAnsi="Verdana" w:cs="Times New Roman"/>
                <w:sz w:val="16"/>
                <w:szCs w:val="16"/>
                <w:u w:val="single"/>
                <w:lang w:eastAsia="ru-RU"/>
              </w:rPr>
              <w:t>9 270,76</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u w:val="single"/>
                <w:lang w:eastAsia="ru-RU"/>
              </w:rPr>
            </w:pPr>
          </w:p>
        </w:tc>
      </w:tr>
      <w:tr w:rsidR="008F2C6A" w:rsidRPr="008F2C6A" w:rsidTr="008F2C6A">
        <w:trPr>
          <w:trHeight w:val="438"/>
        </w:trPr>
        <w:tc>
          <w:tcPr>
            <w:tcW w:w="499"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5 048,68</w:t>
            </w: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1 741,79</w:t>
            </w: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14,6875</w:t>
            </w: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5,0671875</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Объем: 0,5*2*345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2 595,27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1 410,85</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i/>
                <w:iCs/>
                <w:sz w:val="16"/>
                <w:szCs w:val="16"/>
                <w:lang w:eastAsia="ru-RU"/>
              </w:rPr>
            </w:pPr>
            <w:r w:rsidRPr="008F2C6A">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26 526,17</w:t>
            </w:r>
          </w:p>
        </w:tc>
        <w:tc>
          <w:tcPr>
            <w:tcW w:w="238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0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r>
      <w:tr w:rsidR="008F2C6A" w:rsidRPr="008F2C6A" w:rsidTr="008F2C6A">
        <w:trPr>
          <w:trHeight w:val="204"/>
        </w:trPr>
        <w:tc>
          <w:tcPr>
            <w:tcW w:w="499"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44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0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c>
          <w:tcPr>
            <w:tcW w:w="1102" w:type="dxa"/>
            <w:tcBorders>
              <w:top w:val="single" w:sz="4" w:space="0" w:color="auto"/>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r w:rsidRPr="008F2C6A">
              <w:rPr>
                <w:rFonts w:ascii="Verdana" w:eastAsia="Times New Roman" w:hAnsi="Verdana" w:cs="Times New Roman"/>
                <w:sz w:val="16"/>
                <w:szCs w:val="16"/>
                <w:lang w:eastAsia="ru-RU"/>
              </w:rPr>
              <w:t> </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889 774,57</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23 872,10</w:t>
            </w: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84 482,04</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84,09109</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20 623,15</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57,07533</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889 774,57</w:t>
            </w:r>
          </w:p>
        </w:tc>
        <w:tc>
          <w:tcPr>
            <w:tcW w:w="2380" w:type="dxa"/>
            <w:vMerge w:val="restart"/>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23 872,10</w:t>
            </w: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84 482,04</w:t>
            </w:r>
          </w:p>
        </w:tc>
        <w:tc>
          <w:tcPr>
            <w:tcW w:w="885" w:type="dxa"/>
            <w:vMerge w:val="restart"/>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u w:val="single"/>
                <w:lang w:eastAsia="ru-RU"/>
              </w:rPr>
            </w:pPr>
            <w:r w:rsidRPr="008F2C6A">
              <w:rPr>
                <w:rFonts w:ascii="Verdana" w:eastAsia="Times New Roman" w:hAnsi="Verdana" w:cs="Times New Roman"/>
                <w:b/>
                <w:bCs/>
                <w:sz w:val="16"/>
                <w:szCs w:val="16"/>
                <w:u w:val="single"/>
                <w:lang w:eastAsia="ru-RU"/>
              </w:rPr>
              <w:t>84,09109</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20 623,15</w:t>
            </w:r>
          </w:p>
        </w:tc>
        <w:tc>
          <w:tcPr>
            <w:tcW w:w="885" w:type="dxa"/>
            <w:vMerge/>
            <w:tcBorders>
              <w:top w:val="nil"/>
              <w:left w:val="nil"/>
              <w:bottom w:val="nil"/>
              <w:right w:val="nil"/>
            </w:tcBorders>
            <w:vAlign w:val="center"/>
            <w:hideMark/>
          </w:tcPr>
          <w:p w:rsidR="008F2C6A" w:rsidRPr="008F2C6A" w:rsidRDefault="008F2C6A" w:rsidP="008F2C6A">
            <w:pPr>
              <w:spacing w:after="0" w:line="240" w:lineRule="auto"/>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57,07533</w:t>
            </w: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66 297,92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36 041,14</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992 113,63</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992 113,63</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66 297,92</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36 041,14</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408"/>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1 062 553,70</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212 510,74</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r w:rsidR="008F2C6A" w:rsidRPr="008F2C6A" w:rsidTr="008F2C6A">
        <w:trPr>
          <w:trHeight w:val="204"/>
        </w:trPr>
        <w:tc>
          <w:tcPr>
            <w:tcW w:w="499"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8F2C6A" w:rsidRPr="008F2C6A" w:rsidRDefault="008F2C6A" w:rsidP="008F2C6A">
            <w:pPr>
              <w:spacing w:after="0" w:line="240" w:lineRule="auto"/>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44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r w:rsidRPr="008F2C6A">
              <w:rPr>
                <w:rFonts w:ascii="Verdana" w:eastAsia="Times New Roman" w:hAnsi="Verdana" w:cs="Times New Roman"/>
                <w:b/>
                <w:bCs/>
                <w:sz w:val="16"/>
                <w:szCs w:val="16"/>
                <w:lang w:eastAsia="ru-RU"/>
              </w:rPr>
              <w:t>1 275 064,44</w:t>
            </w:r>
          </w:p>
        </w:tc>
        <w:tc>
          <w:tcPr>
            <w:tcW w:w="2380"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1085"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8F2C6A" w:rsidRPr="008F2C6A" w:rsidRDefault="008F2C6A" w:rsidP="008F2C6A">
            <w:pPr>
              <w:spacing w:after="0" w:line="240" w:lineRule="auto"/>
              <w:jc w:val="right"/>
              <w:rPr>
                <w:rFonts w:ascii="Verdana" w:eastAsia="Times New Roman" w:hAnsi="Verdana" w:cs="Times New Roman"/>
                <w:sz w:val="16"/>
                <w:szCs w:val="16"/>
                <w:lang w:eastAsia="ru-RU"/>
              </w:rPr>
            </w:pPr>
          </w:p>
        </w:tc>
        <w:tc>
          <w:tcPr>
            <w:tcW w:w="1102" w:type="dxa"/>
            <w:tcBorders>
              <w:top w:val="nil"/>
              <w:left w:val="nil"/>
              <w:bottom w:val="nil"/>
              <w:right w:val="nil"/>
            </w:tcBorders>
            <w:shd w:val="clear" w:color="auto" w:fill="auto"/>
            <w:noWrap/>
            <w:hideMark/>
          </w:tcPr>
          <w:p w:rsidR="008F2C6A" w:rsidRPr="008F2C6A" w:rsidRDefault="008F2C6A" w:rsidP="008F2C6A">
            <w:pPr>
              <w:spacing w:after="0" w:line="240" w:lineRule="auto"/>
              <w:jc w:val="right"/>
              <w:rPr>
                <w:rFonts w:ascii="Verdana" w:eastAsia="Times New Roman" w:hAnsi="Verdana" w:cs="Times New Roman"/>
                <w:b/>
                <w:bCs/>
                <w:sz w:val="16"/>
                <w:szCs w:val="16"/>
                <w:lang w:eastAsia="ru-RU"/>
              </w:rPr>
            </w:pPr>
          </w:p>
        </w:tc>
      </w:tr>
    </w:tbl>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№6</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05" w:type="dxa"/>
        <w:tblInd w:w="93" w:type="dxa"/>
        <w:tblLook w:val="04A0" w:firstRow="1" w:lastRow="0" w:firstColumn="1" w:lastColumn="0" w:noHBand="0" w:noVBand="1"/>
      </w:tblPr>
      <w:tblGrid>
        <w:gridCol w:w="499"/>
        <w:gridCol w:w="4600"/>
        <w:gridCol w:w="987"/>
        <w:gridCol w:w="786"/>
        <w:gridCol w:w="783"/>
        <w:gridCol w:w="1303"/>
        <w:gridCol w:w="2380"/>
        <w:gridCol w:w="1098"/>
        <w:gridCol w:w="885"/>
        <w:gridCol w:w="1184"/>
      </w:tblGrid>
      <w:tr w:rsidR="0047779E" w:rsidRPr="0047779E" w:rsidTr="0047779E">
        <w:trPr>
          <w:gridAfter w:val="9"/>
          <w:wAfter w:w="14006" w:type="dxa"/>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9</w:t>
            </w: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lastRenderedPageBreak/>
              <w:t>(Локальный сметный расчет)</w:t>
            </w: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Сметная стоимость:</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602,660</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 руб.</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Hормативная трудоемкость:</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0,067</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тыс.чел.ч</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Сметная заработная плата:</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21,022</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 руб.</w:t>
            </w:r>
          </w:p>
        </w:tc>
      </w:tr>
      <w:tr w:rsidR="0047779E" w:rsidRPr="0047779E" w:rsidTr="0047779E">
        <w:trPr>
          <w:trHeight w:val="204"/>
        </w:trPr>
        <w:tc>
          <w:tcPr>
            <w:tcW w:w="14505" w:type="dxa"/>
            <w:gridSpan w:val="10"/>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47779E" w:rsidRPr="0047779E" w:rsidTr="0047779E">
        <w:trPr>
          <w:trHeight w:val="204"/>
        </w:trPr>
        <w:tc>
          <w:tcPr>
            <w:tcW w:w="14505" w:type="dxa"/>
            <w:gridSpan w:val="10"/>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47779E" w:rsidRPr="0047779E" w:rsidTr="0047779E">
        <w:trPr>
          <w:trHeight w:val="99"/>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Стоим. ед., руб.</w:t>
            </w:r>
          </w:p>
        </w:tc>
        <w:tc>
          <w:tcPr>
            <w:tcW w:w="4781" w:type="dxa"/>
            <w:gridSpan w:val="3"/>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Затр. труда рабочих, не зан. обсл. машин, чел-ч</w:t>
            </w:r>
          </w:p>
        </w:tc>
      </w:tr>
      <w:tr w:rsidR="0047779E" w:rsidRPr="0047779E" w:rsidTr="0047779E">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экс. маш.</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оплата труда осн. раб.</w:t>
            </w:r>
          </w:p>
        </w:tc>
        <w:tc>
          <w:tcPr>
            <w:tcW w:w="1098"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обслуж. машины</w:t>
            </w:r>
          </w:p>
        </w:tc>
      </w:tr>
      <w:tr w:rsidR="0047779E" w:rsidRPr="0047779E" w:rsidTr="0047779E">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 т.ч. опл. труда мех.</w:t>
            </w:r>
          </w:p>
        </w:tc>
        <w:tc>
          <w:tcPr>
            <w:tcW w:w="1303" w:type="dxa"/>
            <w:vMerge/>
            <w:tcBorders>
              <w:top w:val="nil"/>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r>
      <w:tr w:rsidR="0047779E" w:rsidRPr="0047779E" w:rsidTr="0047779E">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w:t>
            </w:r>
          </w:p>
        </w:tc>
        <w:tc>
          <w:tcPr>
            <w:tcW w:w="1303"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w:t>
            </w:r>
          </w:p>
        </w:tc>
        <w:tc>
          <w:tcPr>
            <w:tcW w:w="1098"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10</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Е27-06-026-01</w:t>
            </w:r>
            <w:r w:rsidRPr="0047779E">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0,79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751,83</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16 464,50</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593,95</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269,61</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212,99</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0,65175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(0,7+0,3)*790/1000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317,36</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172,52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16 954,38</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Х12-0101</w:t>
            </w:r>
            <w:r w:rsidRPr="0047779E">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0,093576</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1 822,61</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170,55</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170,55</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653,59</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61,16</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0,187151</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0,023*5*0,79*1,03</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91,13</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49,54</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311,22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Е27-03-004-01</w:t>
            </w:r>
            <w:r w:rsidRPr="0047779E">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0,228942</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31 210,95</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89 440,21</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1 433,82</w:t>
            </w: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7 145,50</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4,9840673</w:t>
            </w:r>
          </w:p>
        </w:tc>
      </w:tr>
      <w:tr w:rsidR="0047779E" w:rsidRPr="0047779E" w:rsidTr="0047779E">
        <w:trPr>
          <w:trHeight w:val="660"/>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7 848,21</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1 796,78</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4,922253</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790*0,04*2,415*0,3</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4 813,59</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2 616,79</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96 870,59</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lastRenderedPageBreak/>
              <w:t>4.</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Е27-06-020-01</w:t>
            </w:r>
            <w:r w:rsidRPr="0047779E">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0,79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35 024,04</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304 182,87</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9 858,97</w:t>
            </w: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27 668,99</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34,79555</w:t>
            </w:r>
          </w:p>
        </w:tc>
      </w:tr>
      <w:tr w:rsidR="0047779E" w:rsidRPr="0047779E" w:rsidTr="0047779E">
        <w:trPr>
          <w:trHeight w:val="882"/>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8 684,76</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6 860,96</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18,8415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24 912,70</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13 543,14</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342 638,71</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Е27-08-001-12</w:t>
            </w:r>
            <w:r w:rsidRPr="0047779E">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0,158</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26 871,77</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10 313,53</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4 245,74</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5 048,68</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797,69</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2,320625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0,5*2*158</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1 188,56</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646,13</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12 148,22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420 571,66</w:t>
            </w:r>
          </w:p>
        </w:tc>
        <w:tc>
          <w:tcPr>
            <w:tcW w:w="2380"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11 292,79</w:t>
            </w: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39 824,73</w:t>
            </w:r>
          </w:p>
        </w:tc>
        <w:tc>
          <w:tcPr>
            <w:tcW w:w="885"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39,779617</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9 729,58</w:t>
            </w:r>
          </w:p>
        </w:tc>
        <w:tc>
          <w:tcPr>
            <w:tcW w:w="885"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26,923279</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420 571,66</w:t>
            </w:r>
          </w:p>
        </w:tc>
        <w:tc>
          <w:tcPr>
            <w:tcW w:w="2380"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11 292,79</w:t>
            </w: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39 824,73</w:t>
            </w:r>
          </w:p>
        </w:tc>
        <w:tc>
          <w:tcPr>
            <w:tcW w:w="885"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39,779617</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9 729,58</w:t>
            </w:r>
          </w:p>
        </w:tc>
        <w:tc>
          <w:tcPr>
            <w:tcW w:w="885"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26,923279</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31 323,34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17 028,12</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468 923,12</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468 923,12</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31 323,34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17 028,12</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502 216,66</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100 443,33</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602 659,99</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bl>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№7</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05" w:type="dxa"/>
        <w:tblInd w:w="93" w:type="dxa"/>
        <w:tblLook w:val="04A0" w:firstRow="1" w:lastRow="0" w:firstColumn="1" w:lastColumn="0" w:noHBand="0" w:noVBand="1"/>
      </w:tblPr>
      <w:tblGrid>
        <w:gridCol w:w="499"/>
        <w:gridCol w:w="4600"/>
        <w:gridCol w:w="987"/>
        <w:gridCol w:w="786"/>
        <w:gridCol w:w="783"/>
        <w:gridCol w:w="1303"/>
        <w:gridCol w:w="2380"/>
        <w:gridCol w:w="1098"/>
        <w:gridCol w:w="885"/>
        <w:gridCol w:w="1184"/>
      </w:tblGrid>
      <w:tr w:rsidR="0047779E" w:rsidRPr="0047779E" w:rsidTr="0047779E">
        <w:trPr>
          <w:gridAfter w:val="9"/>
          <w:wAfter w:w="14006" w:type="dxa"/>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10</w:t>
            </w: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lastRenderedPageBreak/>
              <w:t>(Локальный сметный расчет)</w:t>
            </w: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Сметная стоимость:</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683,610</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 руб.</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Hормативная трудоемкость:</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0,076</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тыс.чел.ч</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Сметная заработная плата:</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23,798</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 руб.</w:t>
            </w:r>
          </w:p>
        </w:tc>
      </w:tr>
      <w:tr w:rsidR="0047779E" w:rsidRPr="0047779E" w:rsidTr="0047779E">
        <w:trPr>
          <w:trHeight w:val="204"/>
        </w:trPr>
        <w:tc>
          <w:tcPr>
            <w:tcW w:w="14505" w:type="dxa"/>
            <w:gridSpan w:val="10"/>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47779E" w:rsidRPr="0047779E" w:rsidTr="0047779E">
        <w:trPr>
          <w:trHeight w:val="204"/>
        </w:trPr>
        <w:tc>
          <w:tcPr>
            <w:tcW w:w="14505" w:type="dxa"/>
            <w:gridSpan w:val="10"/>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47779E" w:rsidRPr="0047779E" w:rsidTr="0047779E">
        <w:trPr>
          <w:trHeight w:val="99"/>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Стоим. ед., руб.</w:t>
            </w:r>
          </w:p>
        </w:tc>
        <w:tc>
          <w:tcPr>
            <w:tcW w:w="4781" w:type="dxa"/>
            <w:gridSpan w:val="3"/>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Затр. труда рабочих, не зан. обсл. машин, чел-ч</w:t>
            </w:r>
          </w:p>
        </w:tc>
      </w:tr>
      <w:tr w:rsidR="0047779E" w:rsidRPr="0047779E" w:rsidTr="0047779E">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экс. маш.</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оплата труда осн. раб.</w:t>
            </w:r>
          </w:p>
        </w:tc>
        <w:tc>
          <w:tcPr>
            <w:tcW w:w="1098"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обслуж. машины</w:t>
            </w:r>
          </w:p>
        </w:tc>
      </w:tr>
      <w:tr w:rsidR="0047779E" w:rsidRPr="0047779E" w:rsidTr="0047779E">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 т.ч. опл. труда мех.</w:t>
            </w:r>
          </w:p>
        </w:tc>
        <w:tc>
          <w:tcPr>
            <w:tcW w:w="1303" w:type="dxa"/>
            <w:vMerge/>
            <w:tcBorders>
              <w:top w:val="nil"/>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r>
      <w:tr w:rsidR="0047779E" w:rsidRPr="0047779E" w:rsidTr="0047779E">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w:t>
            </w:r>
          </w:p>
        </w:tc>
        <w:tc>
          <w:tcPr>
            <w:tcW w:w="1303"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w:t>
            </w:r>
          </w:p>
        </w:tc>
        <w:tc>
          <w:tcPr>
            <w:tcW w:w="1098"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10</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Е27-06-026-01</w:t>
            </w:r>
            <w:r w:rsidRPr="0047779E">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751,83</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18 757,02</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676,65</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269,61</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242,65</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0,7425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(0,7+0,3)*900/1000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361,55</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196,55</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19 315,12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Х12-0101</w:t>
            </w:r>
            <w:r w:rsidRPr="0047779E">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0,106605</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1 822,61</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194,30</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194,30</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653,59</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69,68</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0,21321</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0,023*5*1,14*1,03</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103,82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56,44</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354,56</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Е27-03-004-01</w:t>
            </w:r>
            <w:r w:rsidRPr="0047779E">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0,26082</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31 210,95</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101 893,90</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1 633,46</w:t>
            </w: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8 140,44</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5,6780514</w:t>
            </w:r>
          </w:p>
        </w:tc>
      </w:tr>
      <w:tr w:rsidR="0047779E" w:rsidRPr="0047779E" w:rsidTr="0047779E">
        <w:trPr>
          <w:trHeight w:val="660"/>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7 848,21</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2 046,97</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5,60763</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900*0,04*2,415*0,3</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5 483,84</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2 981,15</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110 358,89</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lastRenderedPageBreak/>
              <w:t>4.</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Е27-06-020-01</w:t>
            </w:r>
            <w:r w:rsidRPr="0047779E">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35 024,04</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346 537,45</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11 231,74</w:t>
            </w: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31 521,64</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39,6405</w:t>
            </w:r>
          </w:p>
        </w:tc>
      </w:tr>
      <w:tr w:rsidR="0047779E" w:rsidRPr="0047779E" w:rsidTr="0047779E">
        <w:trPr>
          <w:trHeight w:val="882"/>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8 684,76</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7 816,28</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21,465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28 381,55</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15 428,90</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390 347,90</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Е27-08-001-12</w:t>
            </w:r>
            <w:r w:rsidRPr="0047779E">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0,15</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26 871,77</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9 791,33</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4 030,77</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5 048,68</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757,30</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2,203125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0,5*2*150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1 128,38</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613,41</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11 533,12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477 174,00</w:t>
            </w:r>
          </w:p>
        </w:tc>
        <w:tc>
          <w:tcPr>
            <w:tcW w:w="2380"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12 865,20</w:t>
            </w: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44 563,80</w:t>
            </w:r>
          </w:p>
        </w:tc>
        <w:tc>
          <w:tcPr>
            <w:tcW w:w="885"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45,318551</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10 932,88</w:t>
            </w:r>
          </w:p>
        </w:tc>
        <w:tc>
          <w:tcPr>
            <w:tcW w:w="885"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30,231465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477 174,00</w:t>
            </w:r>
          </w:p>
        </w:tc>
        <w:tc>
          <w:tcPr>
            <w:tcW w:w="2380"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12 865,20</w:t>
            </w: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44 563,80</w:t>
            </w:r>
          </w:p>
        </w:tc>
        <w:tc>
          <w:tcPr>
            <w:tcW w:w="885"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45,318551</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10 932,88</w:t>
            </w:r>
          </w:p>
        </w:tc>
        <w:tc>
          <w:tcPr>
            <w:tcW w:w="885"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30,231465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35 459,14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19 276,45</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531 909,59</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531 909,59</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35 459,14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19 276,45</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569 675,17</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113 935,03</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683 610,20</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bl>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№8</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tbl>
      <w:tblPr>
        <w:tblW w:w="14505" w:type="dxa"/>
        <w:tblInd w:w="93" w:type="dxa"/>
        <w:tblLook w:val="04A0" w:firstRow="1" w:lastRow="0" w:firstColumn="1" w:lastColumn="0" w:noHBand="0" w:noVBand="1"/>
      </w:tblPr>
      <w:tblGrid>
        <w:gridCol w:w="499"/>
        <w:gridCol w:w="4600"/>
        <w:gridCol w:w="987"/>
        <w:gridCol w:w="786"/>
        <w:gridCol w:w="783"/>
        <w:gridCol w:w="1303"/>
        <w:gridCol w:w="2380"/>
        <w:gridCol w:w="1098"/>
        <w:gridCol w:w="885"/>
        <w:gridCol w:w="1184"/>
      </w:tblGrid>
      <w:tr w:rsidR="0047779E" w:rsidRPr="0047779E" w:rsidTr="0047779E">
        <w:trPr>
          <w:gridAfter w:val="9"/>
          <w:wAfter w:w="14006" w:type="dxa"/>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11</w:t>
            </w: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(Локальный сметный расчет)</w:t>
            </w:r>
          </w:p>
        </w:tc>
      </w:tr>
      <w:tr w:rsidR="0047779E" w:rsidRPr="0047779E" w:rsidTr="0047779E">
        <w:trPr>
          <w:trHeight w:val="204"/>
        </w:trPr>
        <w:tc>
          <w:tcPr>
            <w:tcW w:w="14505" w:type="dxa"/>
            <w:gridSpan w:val="10"/>
            <w:tcBorders>
              <w:top w:val="nil"/>
              <w:left w:val="nil"/>
              <w:bottom w:val="nil"/>
              <w:right w:val="nil"/>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Сметная стоимость:</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865,906</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 руб.</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Hормативная трудоемкость:</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0,096</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тыс.чел.ч</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Сметная заработная плата:</w:t>
            </w:r>
          </w:p>
        </w:tc>
        <w:tc>
          <w:tcPr>
            <w:tcW w:w="1983" w:type="dxa"/>
            <w:gridSpan w:val="2"/>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30,144</w:t>
            </w: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тыс. руб.</w:t>
            </w:r>
          </w:p>
        </w:tc>
      </w:tr>
      <w:tr w:rsidR="0047779E" w:rsidRPr="0047779E" w:rsidTr="0047779E">
        <w:trPr>
          <w:trHeight w:val="204"/>
        </w:trPr>
        <w:tc>
          <w:tcPr>
            <w:tcW w:w="14505" w:type="dxa"/>
            <w:gridSpan w:val="10"/>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47779E" w:rsidRPr="0047779E" w:rsidTr="0047779E">
        <w:trPr>
          <w:trHeight w:val="204"/>
        </w:trPr>
        <w:tc>
          <w:tcPr>
            <w:tcW w:w="14505" w:type="dxa"/>
            <w:gridSpan w:val="10"/>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47779E" w:rsidRPr="0047779E" w:rsidTr="0047779E">
        <w:trPr>
          <w:trHeight w:val="99"/>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поз</w:t>
            </w:r>
          </w:p>
        </w:tc>
        <w:tc>
          <w:tcPr>
            <w:tcW w:w="4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Количе-ство</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Стоим. ед., руб.</w:t>
            </w:r>
          </w:p>
        </w:tc>
        <w:tc>
          <w:tcPr>
            <w:tcW w:w="4781" w:type="dxa"/>
            <w:gridSpan w:val="3"/>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Затр. труда рабочих, не зан. обсл. машин, чел-ч</w:t>
            </w:r>
          </w:p>
        </w:tc>
      </w:tr>
      <w:tr w:rsidR="0047779E" w:rsidRPr="0047779E" w:rsidTr="0047779E">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экс. маш.</w:t>
            </w:r>
          </w:p>
        </w:tc>
        <w:tc>
          <w:tcPr>
            <w:tcW w:w="1303" w:type="dxa"/>
            <w:vMerge w:val="restart"/>
            <w:tcBorders>
              <w:top w:val="nil"/>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оплата труда осн. раб.</w:t>
            </w:r>
          </w:p>
        </w:tc>
        <w:tc>
          <w:tcPr>
            <w:tcW w:w="1098"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обслуж. машины</w:t>
            </w:r>
          </w:p>
        </w:tc>
      </w:tr>
      <w:tr w:rsidR="0047779E" w:rsidRPr="0047779E" w:rsidTr="0047779E">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 т.ч. опл. труда мех.</w:t>
            </w:r>
          </w:p>
        </w:tc>
        <w:tc>
          <w:tcPr>
            <w:tcW w:w="1303" w:type="dxa"/>
            <w:vMerge/>
            <w:tcBorders>
              <w:top w:val="nil"/>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всего</w:t>
            </w:r>
          </w:p>
        </w:tc>
      </w:tr>
      <w:tr w:rsidR="0047779E" w:rsidRPr="0047779E" w:rsidTr="0047779E">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w:t>
            </w:r>
          </w:p>
        </w:tc>
        <w:tc>
          <w:tcPr>
            <w:tcW w:w="4600"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987"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w:t>
            </w:r>
          </w:p>
        </w:tc>
        <w:tc>
          <w:tcPr>
            <w:tcW w:w="786"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w:t>
            </w:r>
          </w:p>
        </w:tc>
        <w:tc>
          <w:tcPr>
            <w:tcW w:w="1303"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w:t>
            </w:r>
          </w:p>
        </w:tc>
        <w:tc>
          <w:tcPr>
            <w:tcW w:w="1098"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47779E" w:rsidRPr="0047779E" w:rsidRDefault="0047779E" w:rsidP="0047779E">
            <w:pPr>
              <w:spacing w:after="0" w:line="240" w:lineRule="auto"/>
              <w:jc w:val="center"/>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10</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Е27-06-026-01</w:t>
            </w:r>
            <w:r w:rsidRPr="0047779E">
              <w:rPr>
                <w:rFonts w:ascii="Verdana" w:eastAsia="Times New Roman" w:hAnsi="Verdana" w:cs="Times New Roman"/>
                <w:sz w:val="16"/>
                <w:szCs w:val="16"/>
                <w:lang w:eastAsia="ru-RU"/>
              </w:rPr>
              <w:br/>
              <w:t>Розлив вяжущих материалов, 1 т</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1,14</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751,83</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23 758,89</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857,09</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269,61</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307,36</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0,9405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(0,7+0,3)*1140/1000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457,97</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248,96</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24 465,82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Х12-0101</w:t>
            </w:r>
            <w:r w:rsidRPr="0047779E">
              <w:rPr>
                <w:rFonts w:ascii="Verdana" w:eastAsia="Times New Roman" w:hAnsi="Verdana" w:cs="Times New Roman"/>
                <w:sz w:val="16"/>
                <w:szCs w:val="16"/>
                <w:lang w:eastAsia="ru-RU"/>
              </w:rPr>
              <w:br/>
              <w:t>Автогудронаторы 3500 л, маш.-ч</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0,135033</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1 822,61</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246,11</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246,11</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653,59</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88,26</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0,270066</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0,023*5*1,14*1,03</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131,51</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71,49</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449,11</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Е27-03-004-01</w:t>
            </w:r>
            <w:r w:rsidRPr="0047779E">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0,330372</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31 210,95</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129 065,61</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2 069,05</w:t>
            </w: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10 311,22</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7,1921984</w:t>
            </w:r>
          </w:p>
        </w:tc>
      </w:tr>
      <w:tr w:rsidR="0047779E" w:rsidRPr="0047779E" w:rsidTr="0047779E">
        <w:trPr>
          <w:trHeight w:val="660"/>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7 848,21</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2 592,83</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7,102998</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1140*0,04*2,415*0,3</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6 946,20</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3 776,12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139 787,93</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Е27-06-020-01</w:t>
            </w:r>
            <w:r w:rsidRPr="0047779E">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1,14</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35 024,04</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438 947,44</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14 226,87</w:t>
            </w: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39 927,41</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50,2113</w:t>
            </w:r>
          </w:p>
        </w:tc>
      </w:tr>
      <w:tr w:rsidR="0047779E" w:rsidRPr="0047779E" w:rsidTr="0047779E">
        <w:trPr>
          <w:trHeight w:val="882"/>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8 684,76</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9 900,63</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27,189</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35 949,98</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19 543,28</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494 440,70</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w:t>
            </w:r>
          </w:p>
        </w:tc>
        <w:tc>
          <w:tcPr>
            <w:tcW w:w="460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Е27-08-001-12</w:t>
            </w:r>
            <w:r w:rsidRPr="0047779E">
              <w:rPr>
                <w:rFonts w:ascii="Verdana" w:eastAsia="Times New Roman" w:hAnsi="Verdana" w:cs="Times New Roman"/>
                <w:sz w:val="16"/>
                <w:szCs w:val="16"/>
                <w:lang w:eastAsia="ru-RU"/>
              </w:rPr>
              <w:br/>
              <w:t>Укрепление обочин ПГС, 1000 м2 покрытия полосы и обочин</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0,19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26 871,77</w:t>
            </w:r>
          </w:p>
        </w:tc>
        <w:tc>
          <w:tcPr>
            <w:tcW w:w="1303"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12 402,35</w:t>
            </w:r>
          </w:p>
        </w:tc>
        <w:tc>
          <w:tcPr>
            <w:tcW w:w="2380"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r w:rsidRPr="0047779E">
              <w:rPr>
                <w:rFonts w:ascii="Verdana" w:eastAsia="Times New Roman" w:hAnsi="Verdana" w:cs="Times New Roman"/>
                <w:sz w:val="16"/>
                <w:szCs w:val="16"/>
                <w:u w:val="single"/>
                <w:lang w:eastAsia="ru-RU"/>
              </w:rPr>
              <w:t>5 105,64</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u w:val="single"/>
                <w:lang w:eastAsia="ru-RU"/>
              </w:rPr>
            </w:pPr>
          </w:p>
        </w:tc>
      </w:tr>
      <w:tr w:rsidR="0047779E" w:rsidRPr="0047779E" w:rsidTr="0047779E">
        <w:trPr>
          <w:trHeight w:val="438"/>
        </w:trPr>
        <w:tc>
          <w:tcPr>
            <w:tcW w:w="499"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460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5 048,68</w:t>
            </w: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959,25</w:t>
            </w: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2,790625</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Объем: 0,5*2*190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noWrap/>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 xml:space="preserve">   Начисления: Н3= 1.25, Н4= 1.25</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149</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1 429,28</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81</w:t>
            </w: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776,99</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i/>
                <w:iCs/>
                <w:sz w:val="16"/>
                <w:szCs w:val="16"/>
                <w:lang w:eastAsia="ru-RU"/>
              </w:rPr>
            </w:pPr>
            <w:r w:rsidRPr="0047779E">
              <w:rPr>
                <w:rFonts w:ascii="Verdana" w:eastAsia="Times New Roman" w:hAnsi="Verdana" w:cs="Times New Roman"/>
                <w:i/>
                <w:iCs/>
                <w:sz w:val="16"/>
                <w:szCs w:val="16"/>
                <w:lang w:eastAsia="ru-RU"/>
              </w:rPr>
              <w:t>Всего с НР и СП</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14 608,62</w:t>
            </w:r>
          </w:p>
        </w:tc>
        <w:tc>
          <w:tcPr>
            <w:tcW w:w="238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098"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r>
      <w:tr w:rsidR="0047779E" w:rsidRPr="0047779E" w:rsidTr="0047779E">
        <w:trPr>
          <w:trHeight w:val="204"/>
        </w:trPr>
        <w:tc>
          <w:tcPr>
            <w:tcW w:w="499"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460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6"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303"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098"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r w:rsidRPr="0047779E">
              <w:rPr>
                <w:rFonts w:ascii="Verdana" w:eastAsia="Times New Roman" w:hAnsi="Verdana" w:cs="Times New Roman"/>
                <w:sz w:val="16"/>
                <w:szCs w:val="16"/>
                <w:lang w:eastAsia="ru-RU"/>
              </w:rPr>
              <w:t> </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ИТОГО  ПО  СМЕТЕ</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604 420,40</w:t>
            </w:r>
          </w:p>
        </w:tc>
        <w:tc>
          <w:tcPr>
            <w:tcW w:w="2380"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16 295,92</w:t>
            </w: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56 447,47</w:t>
            </w:r>
          </w:p>
        </w:tc>
        <w:tc>
          <w:tcPr>
            <w:tcW w:w="885"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57,403498</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13 848,33</w:t>
            </w:r>
          </w:p>
        </w:tc>
        <w:tc>
          <w:tcPr>
            <w:tcW w:w="885"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38,293189</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СТОИМОСТЬ ОБЩЕСТРОИТЕЛЬНЫХ РАБОТ -</w:t>
            </w:r>
          </w:p>
        </w:tc>
        <w:tc>
          <w:tcPr>
            <w:tcW w:w="987"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604 420,40</w:t>
            </w:r>
          </w:p>
        </w:tc>
        <w:tc>
          <w:tcPr>
            <w:tcW w:w="2380" w:type="dxa"/>
            <w:vMerge w:val="restart"/>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16 295,92</w:t>
            </w: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56 447,47</w:t>
            </w:r>
          </w:p>
        </w:tc>
        <w:tc>
          <w:tcPr>
            <w:tcW w:w="885" w:type="dxa"/>
            <w:vMerge w:val="restart"/>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u w:val="single"/>
                <w:lang w:eastAsia="ru-RU"/>
              </w:rPr>
            </w:pPr>
            <w:r w:rsidRPr="0047779E">
              <w:rPr>
                <w:rFonts w:ascii="Verdana" w:eastAsia="Times New Roman" w:hAnsi="Verdana" w:cs="Times New Roman"/>
                <w:b/>
                <w:bCs/>
                <w:sz w:val="16"/>
                <w:szCs w:val="16"/>
                <w:u w:val="single"/>
                <w:lang w:eastAsia="ru-RU"/>
              </w:rPr>
              <w:t>57,403498</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13 848,33</w:t>
            </w:r>
          </w:p>
        </w:tc>
        <w:tc>
          <w:tcPr>
            <w:tcW w:w="885" w:type="dxa"/>
            <w:vMerge/>
            <w:tcBorders>
              <w:top w:val="nil"/>
              <w:left w:val="nil"/>
              <w:bottom w:val="nil"/>
              <w:right w:val="nil"/>
            </w:tcBorders>
            <w:vAlign w:val="center"/>
            <w:hideMark/>
          </w:tcPr>
          <w:p w:rsidR="0047779E" w:rsidRPr="0047779E" w:rsidRDefault="0047779E" w:rsidP="0047779E">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38,293189</w:t>
            </w: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МАТЕРИАЛОВ -</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НАКЛАДНЫЕ РАСХОДЫ - (%=149 - по стр. 1-4, 9; %=84 - по стр. 5; %=110 - по стр. 6)</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44 914,94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СМЕТНАЯ ПРИБЫЛЬ - (%=81 - по стр. 1-4, 9; %=38 - по стр. 5; %=55 - по стр. 6)</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24 416,84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СТОИМОСТЬ ОБЩЕСТРОИТЕЛЬНЫХ РАБОТ -</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673 752,18</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 ВСЕГО  ПО  СМЕТЕ</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673 752,18</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НАКЛАДНЫЕ РАСХОДЫ</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44 914,94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СМЕТНАЯ ПРИБЫЛЬ</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24 416,84</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408"/>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721 588,58</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НДС, 20%</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144 317,72</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r w:rsidR="0047779E" w:rsidRPr="0047779E" w:rsidTr="0047779E">
        <w:trPr>
          <w:trHeight w:val="204"/>
        </w:trPr>
        <w:tc>
          <w:tcPr>
            <w:tcW w:w="499"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4600" w:type="dxa"/>
            <w:tcBorders>
              <w:top w:val="nil"/>
              <w:left w:val="nil"/>
              <w:bottom w:val="nil"/>
              <w:right w:val="nil"/>
            </w:tcBorders>
            <w:shd w:val="clear" w:color="auto" w:fill="auto"/>
            <w:hideMark/>
          </w:tcPr>
          <w:p w:rsidR="0047779E" w:rsidRPr="0047779E" w:rsidRDefault="0047779E" w:rsidP="0047779E">
            <w:pPr>
              <w:spacing w:after="0" w:line="240" w:lineRule="auto"/>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Всего по смете</w:t>
            </w:r>
          </w:p>
        </w:tc>
        <w:tc>
          <w:tcPr>
            <w:tcW w:w="987"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786"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303"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r w:rsidRPr="0047779E">
              <w:rPr>
                <w:rFonts w:ascii="Verdana" w:eastAsia="Times New Roman" w:hAnsi="Verdana" w:cs="Times New Roman"/>
                <w:b/>
                <w:bCs/>
                <w:sz w:val="16"/>
                <w:szCs w:val="16"/>
                <w:lang w:eastAsia="ru-RU"/>
              </w:rPr>
              <w:t>865 906,30</w:t>
            </w:r>
          </w:p>
        </w:tc>
        <w:tc>
          <w:tcPr>
            <w:tcW w:w="2380"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1098"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47779E" w:rsidRPr="0047779E" w:rsidRDefault="0047779E" w:rsidP="0047779E">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47779E" w:rsidRPr="0047779E" w:rsidRDefault="0047779E" w:rsidP="0047779E">
            <w:pPr>
              <w:spacing w:after="0" w:line="240" w:lineRule="auto"/>
              <w:jc w:val="right"/>
              <w:rPr>
                <w:rFonts w:ascii="Verdana" w:eastAsia="Times New Roman" w:hAnsi="Verdana" w:cs="Times New Roman"/>
                <w:b/>
                <w:bCs/>
                <w:sz w:val="16"/>
                <w:szCs w:val="16"/>
                <w:lang w:eastAsia="ru-RU"/>
              </w:rPr>
            </w:pPr>
          </w:p>
        </w:tc>
      </w:tr>
    </w:tbl>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№9</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 xml:space="preserve">ции </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780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ородского поселения «Емва» от 13</w:t>
      </w:r>
      <w:r w:rsidRPr="005278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62</w:t>
      </w:r>
    </w:p>
    <w:p w:rsidR="008F2C6A" w:rsidRDefault="008F2C6A" w:rsidP="008F2C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4260" w:type="dxa"/>
        <w:tblInd w:w="93" w:type="dxa"/>
        <w:tblLook w:val="04A0" w:firstRow="1" w:lastRow="0" w:firstColumn="1" w:lastColumn="0" w:noHBand="0" w:noVBand="1"/>
      </w:tblPr>
      <w:tblGrid>
        <w:gridCol w:w="499"/>
        <w:gridCol w:w="4525"/>
        <w:gridCol w:w="987"/>
        <w:gridCol w:w="786"/>
        <w:gridCol w:w="783"/>
        <w:gridCol w:w="1416"/>
        <w:gridCol w:w="2380"/>
        <w:gridCol w:w="1160"/>
        <w:gridCol w:w="885"/>
        <w:gridCol w:w="1184"/>
      </w:tblGrid>
      <w:tr w:rsidR="00A62F00" w:rsidRPr="00A62F00" w:rsidTr="00A62F00">
        <w:trPr>
          <w:trHeight w:val="204"/>
        </w:trPr>
        <w:tc>
          <w:tcPr>
            <w:tcW w:w="14260" w:type="dxa"/>
            <w:gridSpan w:val="10"/>
            <w:tcBorders>
              <w:top w:val="nil"/>
              <w:left w:val="nil"/>
              <w:bottom w:val="nil"/>
              <w:right w:val="nil"/>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12</w:t>
            </w:r>
          </w:p>
        </w:tc>
      </w:tr>
      <w:tr w:rsidR="00A62F00" w:rsidRPr="00A62F00" w:rsidTr="00A62F00">
        <w:trPr>
          <w:trHeight w:val="204"/>
        </w:trPr>
        <w:tc>
          <w:tcPr>
            <w:tcW w:w="14260" w:type="dxa"/>
            <w:gridSpan w:val="10"/>
            <w:tcBorders>
              <w:top w:val="nil"/>
              <w:left w:val="nil"/>
              <w:bottom w:val="nil"/>
              <w:right w:val="nil"/>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(Локальный сметный расчет)</w:t>
            </w:r>
          </w:p>
        </w:tc>
      </w:tr>
      <w:tr w:rsidR="00A62F00" w:rsidRPr="00A62F00" w:rsidTr="00A62F00">
        <w:trPr>
          <w:trHeight w:val="204"/>
        </w:trPr>
        <w:tc>
          <w:tcPr>
            <w:tcW w:w="14260" w:type="dxa"/>
            <w:gridSpan w:val="10"/>
            <w:tcBorders>
              <w:top w:val="nil"/>
              <w:left w:val="nil"/>
              <w:bottom w:val="nil"/>
              <w:right w:val="nil"/>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Сметная стоимость:</w:t>
            </w:r>
          </w:p>
        </w:tc>
        <w:tc>
          <w:tcPr>
            <w:tcW w:w="1973" w:type="dxa"/>
            <w:gridSpan w:val="2"/>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3 445,324</w:t>
            </w: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тыс. руб.</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Hормативная трудоемкость:</w:t>
            </w:r>
          </w:p>
        </w:tc>
        <w:tc>
          <w:tcPr>
            <w:tcW w:w="1973" w:type="dxa"/>
            <w:gridSpan w:val="2"/>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0,380</w:t>
            </w: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тыс.чел.ч</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Сметная заработная плата:</w:t>
            </w:r>
          </w:p>
        </w:tc>
        <w:tc>
          <w:tcPr>
            <w:tcW w:w="1973" w:type="dxa"/>
            <w:gridSpan w:val="2"/>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119,766</w:t>
            </w: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тыс. руб.</w:t>
            </w:r>
          </w:p>
        </w:tc>
      </w:tr>
      <w:tr w:rsidR="00A62F00" w:rsidRPr="00A62F00" w:rsidTr="00A62F00">
        <w:trPr>
          <w:trHeight w:val="204"/>
        </w:trPr>
        <w:tc>
          <w:tcPr>
            <w:tcW w:w="14260" w:type="dxa"/>
            <w:gridSpan w:val="10"/>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A62F00" w:rsidRPr="00A62F00" w:rsidTr="00A62F00">
        <w:trPr>
          <w:trHeight w:val="204"/>
        </w:trPr>
        <w:tc>
          <w:tcPr>
            <w:tcW w:w="14260" w:type="dxa"/>
            <w:gridSpan w:val="10"/>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A62F00" w:rsidRPr="00A62F00" w:rsidTr="00A62F00">
        <w:trPr>
          <w:trHeight w:val="99"/>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438"/>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поз</w:t>
            </w:r>
          </w:p>
        </w:tc>
        <w:tc>
          <w:tcPr>
            <w:tcW w:w="4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Количе-ство</w:t>
            </w:r>
          </w:p>
        </w:tc>
        <w:tc>
          <w:tcPr>
            <w:tcW w:w="1543" w:type="dxa"/>
            <w:gridSpan w:val="2"/>
            <w:tcBorders>
              <w:top w:val="single" w:sz="4" w:space="0" w:color="auto"/>
              <w:left w:val="nil"/>
              <w:bottom w:val="single" w:sz="4" w:space="0" w:color="auto"/>
              <w:right w:val="single" w:sz="4" w:space="0" w:color="000000"/>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Стоим. ед., руб.</w:t>
            </w:r>
          </w:p>
        </w:tc>
        <w:tc>
          <w:tcPr>
            <w:tcW w:w="4956" w:type="dxa"/>
            <w:gridSpan w:val="3"/>
            <w:tcBorders>
              <w:top w:val="single" w:sz="4" w:space="0" w:color="auto"/>
              <w:left w:val="nil"/>
              <w:bottom w:val="single" w:sz="4" w:space="0" w:color="auto"/>
              <w:right w:val="single" w:sz="4" w:space="0" w:color="000000"/>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Общая стоимость, руб.</w:t>
            </w:r>
          </w:p>
        </w:tc>
        <w:tc>
          <w:tcPr>
            <w:tcW w:w="1936" w:type="dxa"/>
            <w:gridSpan w:val="2"/>
            <w:tcBorders>
              <w:top w:val="single" w:sz="4" w:space="0" w:color="auto"/>
              <w:left w:val="nil"/>
              <w:bottom w:val="single" w:sz="4" w:space="0" w:color="auto"/>
              <w:right w:val="single" w:sz="4" w:space="0" w:color="000000"/>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Затр. труда рабочих, не зан. обсл. машин, чел-ч</w:t>
            </w:r>
          </w:p>
        </w:tc>
      </w:tr>
      <w:tr w:rsidR="00A62F00" w:rsidRPr="00A62F00" w:rsidTr="00A62F00">
        <w:trPr>
          <w:trHeight w:val="222"/>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single" w:sz="4" w:space="0" w:color="auto"/>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всего</w:t>
            </w:r>
          </w:p>
        </w:tc>
        <w:tc>
          <w:tcPr>
            <w:tcW w:w="767"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экс. маш.</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оплата труда осн. раб.</w:t>
            </w:r>
          </w:p>
        </w:tc>
        <w:tc>
          <w:tcPr>
            <w:tcW w:w="1160"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экс. маш.</w:t>
            </w:r>
          </w:p>
        </w:tc>
        <w:tc>
          <w:tcPr>
            <w:tcW w:w="1936" w:type="dxa"/>
            <w:gridSpan w:val="2"/>
            <w:tcBorders>
              <w:top w:val="single" w:sz="4" w:space="0" w:color="auto"/>
              <w:left w:val="nil"/>
              <w:bottom w:val="single" w:sz="4" w:space="0" w:color="auto"/>
              <w:right w:val="single" w:sz="4" w:space="0" w:color="000000"/>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обслуж. машины</w:t>
            </w:r>
          </w:p>
        </w:tc>
      </w:tr>
      <w:tr w:rsidR="00A62F00" w:rsidRPr="00A62F00" w:rsidTr="00A62F00">
        <w:trPr>
          <w:trHeight w:val="438"/>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single" w:sz="4" w:space="0" w:color="auto"/>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оплата труда осн. раб.</w:t>
            </w:r>
          </w:p>
        </w:tc>
        <w:tc>
          <w:tcPr>
            <w:tcW w:w="767"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в т.ч. опл. труда мех.</w:t>
            </w:r>
          </w:p>
        </w:tc>
        <w:tc>
          <w:tcPr>
            <w:tcW w:w="1416" w:type="dxa"/>
            <w:vMerge/>
            <w:tcBorders>
              <w:top w:val="nil"/>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в т.ч. опл. труда мех.</w:t>
            </w:r>
          </w:p>
        </w:tc>
        <w:tc>
          <w:tcPr>
            <w:tcW w:w="813"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на ед.</w:t>
            </w:r>
          </w:p>
        </w:tc>
        <w:tc>
          <w:tcPr>
            <w:tcW w:w="1123" w:type="dxa"/>
            <w:tcBorders>
              <w:top w:val="nil"/>
              <w:left w:val="nil"/>
              <w:bottom w:val="single" w:sz="4" w:space="0" w:color="auto"/>
              <w:right w:val="single" w:sz="4" w:space="0" w:color="auto"/>
            </w:tcBorders>
            <w:shd w:val="clear" w:color="auto" w:fill="auto"/>
            <w:vAlign w:val="center"/>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всего</w:t>
            </w:r>
          </w:p>
        </w:tc>
      </w:tr>
      <w:tr w:rsidR="00A62F00" w:rsidRPr="00A62F00" w:rsidTr="00A62F00">
        <w:trPr>
          <w:trHeight w:val="216"/>
        </w:trPr>
        <w:tc>
          <w:tcPr>
            <w:tcW w:w="400" w:type="dxa"/>
            <w:tcBorders>
              <w:top w:val="double" w:sz="6" w:space="0" w:color="auto"/>
              <w:left w:val="single" w:sz="4" w:space="0" w:color="auto"/>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w:t>
            </w:r>
          </w:p>
        </w:tc>
        <w:tc>
          <w:tcPr>
            <w:tcW w:w="4525"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w:t>
            </w:r>
          </w:p>
        </w:tc>
        <w:tc>
          <w:tcPr>
            <w:tcW w:w="900"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3</w:t>
            </w:r>
          </w:p>
        </w:tc>
        <w:tc>
          <w:tcPr>
            <w:tcW w:w="776"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w:t>
            </w:r>
          </w:p>
        </w:tc>
        <w:tc>
          <w:tcPr>
            <w:tcW w:w="767"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w:t>
            </w:r>
          </w:p>
        </w:tc>
        <w:tc>
          <w:tcPr>
            <w:tcW w:w="1416"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7</w:t>
            </w:r>
          </w:p>
        </w:tc>
        <w:tc>
          <w:tcPr>
            <w:tcW w:w="1160"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w:t>
            </w:r>
          </w:p>
        </w:tc>
        <w:tc>
          <w:tcPr>
            <w:tcW w:w="813"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9</w:t>
            </w:r>
          </w:p>
        </w:tc>
        <w:tc>
          <w:tcPr>
            <w:tcW w:w="1123" w:type="dxa"/>
            <w:tcBorders>
              <w:top w:val="double" w:sz="6" w:space="0" w:color="auto"/>
              <w:left w:val="nil"/>
              <w:bottom w:val="single" w:sz="4" w:space="0" w:color="auto"/>
              <w:right w:val="single" w:sz="4" w:space="0" w:color="auto"/>
            </w:tcBorders>
            <w:shd w:val="clear" w:color="auto" w:fill="auto"/>
            <w:hideMark/>
          </w:tcPr>
          <w:p w:rsidR="00A62F00" w:rsidRPr="00A62F00" w:rsidRDefault="00A62F00" w:rsidP="00A62F00">
            <w:pPr>
              <w:spacing w:after="0" w:line="240" w:lineRule="auto"/>
              <w:jc w:val="center"/>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10</w:t>
            </w:r>
          </w:p>
        </w:tc>
      </w:tr>
      <w:tr w:rsidR="00A62F00" w:rsidRPr="00A62F00" w:rsidTr="00A62F00">
        <w:trPr>
          <w:trHeight w:val="204"/>
        </w:trPr>
        <w:tc>
          <w:tcPr>
            <w:tcW w:w="4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w:t>
            </w:r>
          </w:p>
        </w:tc>
        <w:tc>
          <w:tcPr>
            <w:tcW w:w="4525"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Е27-06-026-01</w:t>
            </w:r>
            <w:r w:rsidRPr="00A62F00">
              <w:rPr>
                <w:rFonts w:ascii="Verdana" w:eastAsia="Times New Roman" w:hAnsi="Verdana" w:cs="Times New Roman"/>
                <w:sz w:val="16"/>
                <w:szCs w:val="16"/>
                <w:lang w:eastAsia="ru-RU"/>
              </w:rPr>
              <w:br/>
              <w:t>Розлив вяжущих материалов, 1 т</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4,55</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20 841,13</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751,83</w:t>
            </w:r>
          </w:p>
        </w:tc>
        <w:tc>
          <w:tcPr>
            <w:tcW w:w="1416"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94 827,15</w:t>
            </w:r>
          </w:p>
        </w:tc>
        <w:tc>
          <w:tcPr>
            <w:tcW w:w="238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3 420,83</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p>
        </w:tc>
      </w:tr>
      <w:tr w:rsidR="00A62F00" w:rsidRPr="00A62F00" w:rsidTr="00A62F00">
        <w:trPr>
          <w:trHeight w:val="438"/>
        </w:trPr>
        <w:tc>
          <w:tcPr>
            <w:tcW w:w="4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269,61</w:t>
            </w: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1 226,73</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0,825</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3,75375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Объем: (0,7+0,3)*4550/1000</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 xml:space="preserve">   Начисления: Н3= 1.25, Н4= 1.25</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149</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1 827,83</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81</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993,65</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97 648,63</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4525"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7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67"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41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81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2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r>
      <w:tr w:rsidR="00A62F00" w:rsidRPr="00A62F00" w:rsidTr="00A62F00">
        <w:trPr>
          <w:trHeight w:val="204"/>
        </w:trPr>
        <w:tc>
          <w:tcPr>
            <w:tcW w:w="4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w:t>
            </w:r>
          </w:p>
        </w:tc>
        <w:tc>
          <w:tcPr>
            <w:tcW w:w="4525"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Х12-0101</w:t>
            </w:r>
            <w:r w:rsidRPr="00A62F00">
              <w:rPr>
                <w:rFonts w:ascii="Verdana" w:eastAsia="Times New Roman" w:hAnsi="Verdana" w:cs="Times New Roman"/>
                <w:sz w:val="16"/>
                <w:szCs w:val="16"/>
                <w:lang w:eastAsia="ru-RU"/>
              </w:rPr>
              <w:br/>
              <w:t>Автогудронаторы 3500 л, маш.-ч</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0,538948</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1 822,61</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1 822,61</w:t>
            </w:r>
          </w:p>
        </w:tc>
        <w:tc>
          <w:tcPr>
            <w:tcW w:w="1416"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982,29</w:t>
            </w:r>
          </w:p>
        </w:tc>
        <w:tc>
          <w:tcPr>
            <w:tcW w:w="238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982,29</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p>
        </w:tc>
      </w:tr>
      <w:tr w:rsidR="00A62F00" w:rsidRPr="00A62F00" w:rsidTr="00A62F00">
        <w:trPr>
          <w:trHeight w:val="438"/>
        </w:trPr>
        <w:tc>
          <w:tcPr>
            <w:tcW w:w="4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653,59</w:t>
            </w: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352,25</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1,077895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Объем: 0,023*5*4,55*1,03</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149</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524,85</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81</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285,32</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1 792,46</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4525"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7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67"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41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81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2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r>
      <w:tr w:rsidR="00A62F00" w:rsidRPr="00A62F00" w:rsidTr="00A62F00">
        <w:trPr>
          <w:trHeight w:val="204"/>
        </w:trPr>
        <w:tc>
          <w:tcPr>
            <w:tcW w:w="4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3.</w:t>
            </w:r>
          </w:p>
        </w:tc>
        <w:tc>
          <w:tcPr>
            <w:tcW w:w="4525"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Е27-03-004-01</w:t>
            </w:r>
            <w:r w:rsidRPr="00A62F00">
              <w:rPr>
                <w:rFonts w:ascii="Verdana" w:eastAsia="Times New Roman" w:hAnsi="Verdana" w:cs="Times New Roman"/>
                <w:sz w:val="16"/>
                <w:szCs w:val="16"/>
                <w:lang w:eastAsia="ru-RU"/>
              </w:rPr>
              <w:br/>
              <w:t>Устройство выравнивающего слоя из асфальтобетонной смеси с применением укладчиков асфальтобетона, 100 т смеси</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1,31859</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390 667,52</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31 210,95</w:t>
            </w:r>
          </w:p>
        </w:tc>
        <w:tc>
          <w:tcPr>
            <w:tcW w:w="1416"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515 130,29</w:t>
            </w:r>
          </w:p>
        </w:tc>
        <w:tc>
          <w:tcPr>
            <w:tcW w:w="238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8 258,05</w:t>
            </w: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41 154,45</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21,77</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28,705704</w:t>
            </w:r>
          </w:p>
        </w:tc>
      </w:tr>
      <w:tr w:rsidR="00A62F00" w:rsidRPr="00A62F00" w:rsidTr="00A62F00">
        <w:trPr>
          <w:trHeight w:val="660"/>
        </w:trPr>
        <w:tc>
          <w:tcPr>
            <w:tcW w:w="4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6 262,79</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7 848,21</w:t>
            </w: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10 348,57</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21,5</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28,349685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Объем: 4550*0,04*2,415*0,3</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149</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27 723,86</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81</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15 071,36</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557 925,51</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4525"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7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67"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41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81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2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r>
      <w:tr w:rsidR="00A62F00" w:rsidRPr="00A62F00" w:rsidTr="00A62F00">
        <w:trPr>
          <w:trHeight w:val="204"/>
        </w:trPr>
        <w:tc>
          <w:tcPr>
            <w:tcW w:w="4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w:t>
            </w:r>
          </w:p>
        </w:tc>
        <w:tc>
          <w:tcPr>
            <w:tcW w:w="4525"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Е27-06-020-01</w:t>
            </w:r>
            <w:r w:rsidRPr="00A62F00">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4,55</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385 041,61</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35 024,04</w:t>
            </w:r>
          </w:p>
        </w:tc>
        <w:tc>
          <w:tcPr>
            <w:tcW w:w="1416"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1 751 939,32</w:t>
            </w:r>
          </w:p>
        </w:tc>
        <w:tc>
          <w:tcPr>
            <w:tcW w:w="238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56 782,68</w:t>
            </w: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159 359,38</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44,045</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200,40475</w:t>
            </w:r>
          </w:p>
        </w:tc>
      </w:tr>
      <w:tr w:rsidR="00A62F00" w:rsidRPr="00A62F00" w:rsidTr="00A62F00">
        <w:trPr>
          <w:trHeight w:val="882"/>
        </w:trPr>
        <w:tc>
          <w:tcPr>
            <w:tcW w:w="4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12 479,71</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8 684,76</w:t>
            </w: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39 515,66</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23,85</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108,5175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 xml:space="preserve">   Начисления: Н3= 1.25, Н4= 1.25, Н5= 1.15</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149</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143 484,53</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81</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78 001,66</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1 973 425,51</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4525"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7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67"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41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81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2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r>
      <w:tr w:rsidR="00A62F00" w:rsidRPr="00A62F00" w:rsidTr="00A62F00">
        <w:trPr>
          <w:trHeight w:val="204"/>
        </w:trPr>
        <w:tc>
          <w:tcPr>
            <w:tcW w:w="4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w:t>
            </w:r>
          </w:p>
        </w:tc>
        <w:tc>
          <w:tcPr>
            <w:tcW w:w="4525"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Е27-08-001-12</w:t>
            </w:r>
            <w:r w:rsidRPr="00A62F00">
              <w:rPr>
                <w:rFonts w:ascii="Verdana" w:eastAsia="Times New Roman" w:hAnsi="Verdana" w:cs="Times New Roman"/>
                <w:sz w:val="16"/>
                <w:szCs w:val="16"/>
                <w:lang w:eastAsia="ru-RU"/>
              </w:rPr>
              <w:br/>
              <w:t>Укрепление обочин ПГС, 1000 м2 покрытия полосы и обочин</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0,65</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65 275,52</w:t>
            </w: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26 871,77</w:t>
            </w:r>
          </w:p>
        </w:tc>
        <w:tc>
          <w:tcPr>
            <w:tcW w:w="1416"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42 429,09</w:t>
            </w:r>
          </w:p>
        </w:tc>
        <w:tc>
          <w:tcPr>
            <w:tcW w:w="238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r w:rsidRPr="00A62F00">
              <w:rPr>
                <w:rFonts w:ascii="Verdana" w:eastAsia="Times New Roman" w:hAnsi="Verdana" w:cs="Times New Roman"/>
                <w:sz w:val="16"/>
                <w:szCs w:val="16"/>
                <w:u w:val="single"/>
                <w:lang w:eastAsia="ru-RU"/>
              </w:rPr>
              <w:t>17 466,65</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u w:val="single"/>
                <w:lang w:eastAsia="ru-RU"/>
              </w:rPr>
            </w:pPr>
          </w:p>
        </w:tc>
      </w:tr>
      <w:tr w:rsidR="00A62F00" w:rsidRPr="00A62F00" w:rsidTr="00A62F00">
        <w:trPr>
          <w:trHeight w:val="438"/>
        </w:trPr>
        <w:tc>
          <w:tcPr>
            <w:tcW w:w="4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4525"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5 048,68</w:t>
            </w: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3 281,64</w:t>
            </w: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14,6875</w:t>
            </w: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9,546875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Объем: 0,5*2*650</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noWrap/>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 xml:space="preserve">   Начисления: Н3= 1.25, Н4= 1.25</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149</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4 889,64</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81</w:t>
            </w: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2 658,13</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i/>
                <w:iCs/>
                <w:sz w:val="16"/>
                <w:szCs w:val="16"/>
                <w:lang w:eastAsia="ru-RU"/>
              </w:rPr>
            </w:pPr>
            <w:r w:rsidRPr="00A62F0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49 976,86</w:t>
            </w:r>
          </w:p>
        </w:tc>
        <w:tc>
          <w:tcPr>
            <w:tcW w:w="238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r>
      <w:tr w:rsidR="00A62F00" w:rsidRPr="00A62F00" w:rsidTr="00A62F00">
        <w:trPr>
          <w:trHeight w:val="204"/>
        </w:trPr>
        <w:tc>
          <w:tcPr>
            <w:tcW w:w="4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4525"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7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767"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416"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81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c>
          <w:tcPr>
            <w:tcW w:w="1123" w:type="dxa"/>
            <w:tcBorders>
              <w:top w:val="single" w:sz="4" w:space="0" w:color="auto"/>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r w:rsidRPr="00A62F00">
              <w:rPr>
                <w:rFonts w:ascii="Verdana" w:eastAsia="Times New Roman" w:hAnsi="Verdana" w:cs="Times New Roman"/>
                <w:sz w:val="16"/>
                <w:szCs w:val="16"/>
                <w:lang w:eastAsia="ru-RU"/>
              </w:rPr>
              <w:t> </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ИТОГО  ПО  СМЕТЕ</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vMerge w:val="restart"/>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2 405 308,14</w:t>
            </w:r>
          </w:p>
        </w:tc>
        <w:tc>
          <w:tcPr>
            <w:tcW w:w="2380" w:type="dxa"/>
            <w:vMerge w:val="restart"/>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65 040,73</w:t>
            </w: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u w:val="single"/>
                <w:lang w:eastAsia="ru-RU"/>
              </w:rPr>
            </w:pPr>
            <w:r w:rsidRPr="00A62F00">
              <w:rPr>
                <w:rFonts w:ascii="Verdana" w:eastAsia="Times New Roman" w:hAnsi="Verdana" w:cs="Times New Roman"/>
                <w:b/>
                <w:bCs/>
                <w:sz w:val="16"/>
                <w:szCs w:val="16"/>
                <w:u w:val="single"/>
                <w:lang w:eastAsia="ru-RU"/>
              </w:rPr>
              <w:t>222 383,60</w:t>
            </w:r>
          </w:p>
        </w:tc>
        <w:tc>
          <w:tcPr>
            <w:tcW w:w="813"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u w:val="single"/>
                <w:lang w:eastAsia="ru-RU"/>
              </w:rPr>
            </w:pPr>
            <w:r w:rsidRPr="00A62F00">
              <w:rPr>
                <w:rFonts w:ascii="Verdana" w:eastAsia="Times New Roman" w:hAnsi="Verdana" w:cs="Times New Roman"/>
                <w:b/>
                <w:bCs/>
                <w:sz w:val="16"/>
                <w:szCs w:val="16"/>
                <w:u w:val="single"/>
                <w:lang w:eastAsia="ru-RU"/>
              </w:rPr>
              <w:t>229,11045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54 724,85</w:t>
            </w:r>
          </w:p>
        </w:tc>
        <w:tc>
          <w:tcPr>
            <w:tcW w:w="813"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151,24571</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СТОИМОСТЬ ОБЩЕСТРОИТЕЛЬНЫХ РАБОТ -</w:t>
            </w:r>
          </w:p>
        </w:tc>
        <w:tc>
          <w:tcPr>
            <w:tcW w:w="900"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vMerge w:val="restart"/>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2 405 308,14</w:t>
            </w:r>
          </w:p>
        </w:tc>
        <w:tc>
          <w:tcPr>
            <w:tcW w:w="2380" w:type="dxa"/>
            <w:vMerge w:val="restart"/>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65 040,73</w:t>
            </w: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u w:val="single"/>
                <w:lang w:eastAsia="ru-RU"/>
              </w:rPr>
            </w:pPr>
            <w:r w:rsidRPr="00A62F00">
              <w:rPr>
                <w:rFonts w:ascii="Verdana" w:eastAsia="Times New Roman" w:hAnsi="Verdana" w:cs="Times New Roman"/>
                <w:b/>
                <w:bCs/>
                <w:sz w:val="16"/>
                <w:szCs w:val="16"/>
                <w:u w:val="single"/>
                <w:lang w:eastAsia="ru-RU"/>
              </w:rPr>
              <w:t>222 383,60</w:t>
            </w:r>
          </w:p>
        </w:tc>
        <w:tc>
          <w:tcPr>
            <w:tcW w:w="813" w:type="dxa"/>
            <w:vMerge w:val="restart"/>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u w:val="single"/>
                <w:lang w:eastAsia="ru-RU"/>
              </w:rPr>
            </w:pPr>
            <w:r w:rsidRPr="00A62F00">
              <w:rPr>
                <w:rFonts w:ascii="Verdana" w:eastAsia="Times New Roman" w:hAnsi="Verdana" w:cs="Times New Roman"/>
                <w:b/>
                <w:bCs/>
                <w:sz w:val="16"/>
                <w:szCs w:val="16"/>
                <w:u w:val="single"/>
                <w:lang w:eastAsia="ru-RU"/>
              </w:rPr>
              <w:t>229,11045</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54 724,85</w:t>
            </w:r>
          </w:p>
        </w:tc>
        <w:tc>
          <w:tcPr>
            <w:tcW w:w="813" w:type="dxa"/>
            <w:vMerge/>
            <w:tcBorders>
              <w:top w:val="nil"/>
              <w:left w:val="nil"/>
              <w:bottom w:val="nil"/>
              <w:right w:val="nil"/>
            </w:tcBorders>
            <w:vAlign w:val="center"/>
            <w:hideMark/>
          </w:tcPr>
          <w:p w:rsidR="00A62F00" w:rsidRPr="00A62F00" w:rsidRDefault="00A62F00" w:rsidP="00A62F00">
            <w:pPr>
              <w:spacing w:after="0" w:line="240" w:lineRule="auto"/>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151,24571</w:t>
            </w: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МАТЕРИАЛОВ -</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408"/>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НАКЛАДНЫЕ РАСХОДЫ - (%=149 - по стр. 1-4, 9; %=84 - по стр. 5; %=110 - по стр. 6)</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178 450,71</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408"/>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СМЕТНАЯ ПРИБЫЛЬ - (%=81 - по стр. 1-4, 9; %=38 - по стр. 5; %=55 - по стр. 6)</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97 010,12</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408"/>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ВСЕГО, СТОИМОСТЬ ОБЩЕСТРОИТЕЛЬНЫХ РАБОТ -</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2 680 768,97</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 ВСЕГО  ПО  СМЕТЕ</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2 680 768,97</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ВСЕГО НАКЛАДНЫЕ РАСХОДЫ</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178 450,71</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ВСЕГО СМЕТНАЯ ПРИБЫЛЬ</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97 010,12</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408"/>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2 871 103,57</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НДС, 20%</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574 220,71</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r w:rsidR="00A62F00" w:rsidRPr="00A62F00" w:rsidTr="00A62F00">
        <w:trPr>
          <w:trHeight w:val="204"/>
        </w:trPr>
        <w:tc>
          <w:tcPr>
            <w:tcW w:w="4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4525" w:type="dxa"/>
            <w:tcBorders>
              <w:top w:val="nil"/>
              <w:left w:val="nil"/>
              <w:bottom w:val="nil"/>
              <w:right w:val="nil"/>
            </w:tcBorders>
            <w:shd w:val="clear" w:color="auto" w:fill="auto"/>
            <w:hideMark/>
          </w:tcPr>
          <w:p w:rsidR="00A62F00" w:rsidRPr="00A62F00" w:rsidRDefault="00A62F00" w:rsidP="00A62F00">
            <w:pPr>
              <w:spacing w:after="0" w:line="240" w:lineRule="auto"/>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Всего по смете</w:t>
            </w:r>
          </w:p>
        </w:tc>
        <w:tc>
          <w:tcPr>
            <w:tcW w:w="900"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776"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767"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416"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r w:rsidRPr="00A62F00">
              <w:rPr>
                <w:rFonts w:ascii="Verdana" w:eastAsia="Times New Roman" w:hAnsi="Verdana" w:cs="Times New Roman"/>
                <w:b/>
                <w:bCs/>
                <w:sz w:val="16"/>
                <w:szCs w:val="16"/>
                <w:lang w:eastAsia="ru-RU"/>
              </w:rPr>
              <w:t>3 445 324,28</w:t>
            </w:r>
          </w:p>
        </w:tc>
        <w:tc>
          <w:tcPr>
            <w:tcW w:w="238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c>
          <w:tcPr>
            <w:tcW w:w="813" w:type="dxa"/>
            <w:tcBorders>
              <w:top w:val="nil"/>
              <w:left w:val="nil"/>
              <w:bottom w:val="nil"/>
              <w:right w:val="nil"/>
            </w:tcBorders>
            <w:shd w:val="clear" w:color="auto" w:fill="auto"/>
            <w:hideMark/>
          </w:tcPr>
          <w:p w:rsidR="00A62F00" w:rsidRPr="00A62F00" w:rsidRDefault="00A62F00" w:rsidP="00A62F00">
            <w:pPr>
              <w:spacing w:after="0" w:line="240" w:lineRule="auto"/>
              <w:jc w:val="right"/>
              <w:rPr>
                <w:rFonts w:ascii="Verdana" w:eastAsia="Times New Roman" w:hAnsi="Verdana" w:cs="Times New Roman"/>
                <w:sz w:val="16"/>
                <w:szCs w:val="16"/>
                <w:lang w:eastAsia="ru-RU"/>
              </w:rPr>
            </w:pPr>
          </w:p>
        </w:tc>
        <w:tc>
          <w:tcPr>
            <w:tcW w:w="1123" w:type="dxa"/>
            <w:tcBorders>
              <w:top w:val="nil"/>
              <w:left w:val="nil"/>
              <w:bottom w:val="nil"/>
              <w:right w:val="nil"/>
            </w:tcBorders>
            <w:shd w:val="clear" w:color="auto" w:fill="auto"/>
            <w:noWrap/>
            <w:hideMark/>
          </w:tcPr>
          <w:p w:rsidR="00A62F00" w:rsidRPr="00A62F00" w:rsidRDefault="00A62F00" w:rsidP="00A62F00">
            <w:pPr>
              <w:spacing w:after="0" w:line="240" w:lineRule="auto"/>
              <w:jc w:val="right"/>
              <w:rPr>
                <w:rFonts w:ascii="Verdana" w:eastAsia="Times New Roman" w:hAnsi="Verdana" w:cs="Times New Roman"/>
                <w:b/>
                <w:bCs/>
                <w:sz w:val="16"/>
                <w:szCs w:val="16"/>
                <w:lang w:eastAsia="ru-RU"/>
              </w:rPr>
            </w:pPr>
          </w:p>
        </w:tc>
      </w:tr>
    </w:tbl>
    <w:p w:rsidR="008F2C6A" w:rsidRDefault="008F2C6A" w:rsidP="00A607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8F2C6A"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08" w:rsidRDefault="002B7408">
      <w:pPr>
        <w:spacing w:after="0" w:line="240" w:lineRule="auto"/>
      </w:pPr>
      <w:r>
        <w:separator/>
      </w:r>
    </w:p>
  </w:endnote>
  <w:endnote w:type="continuationSeparator" w:id="0">
    <w:p w:rsidR="002B7408" w:rsidRDefault="002B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2608"/>
      <w:docPartObj>
        <w:docPartGallery w:val="Page Numbers (Bottom of Page)"/>
        <w:docPartUnique/>
      </w:docPartObj>
    </w:sdtPr>
    <w:sdtEndPr/>
    <w:sdtContent>
      <w:p w:rsidR="00A62F00" w:rsidRDefault="00A62F00">
        <w:pPr>
          <w:pStyle w:val="ae"/>
          <w:jc w:val="right"/>
        </w:pPr>
        <w:r>
          <w:fldChar w:fldCharType="begin"/>
        </w:r>
        <w:r>
          <w:instrText>PAGE   \* MERGEFORMAT</w:instrText>
        </w:r>
        <w:r>
          <w:fldChar w:fldCharType="separate"/>
        </w:r>
        <w:r w:rsidR="001413D3">
          <w:rPr>
            <w:noProof/>
          </w:rPr>
          <w:t>1</w:t>
        </w:r>
        <w:r>
          <w:fldChar w:fldCharType="end"/>
        </w:r>
      </w:p>
    </w:sdtContent>
  </w:sdt>
  <w:p w:rsidR="00A62F00" w:rsidRPr="00E30F9F" w:rsidRDefault="00A62F00"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08" w:rsidRDefault="002B7408">
      <w:pPr>
        <w:spacing w:after="0" w:line="240" w:lineRule="auto"/>
      </w:pPr>
      <w:r>
        <w:separator/>
      </w:r>
    </w:p>
  </w:footnote>
  <w:footnote w:type="continuationSeparator" w:id="0">
    <w:p w:rsidR="002B7408" w:rsidRDefault="002B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00" w:rsidRDefault="00A62F0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202C"/>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3D3"/>
    <w:rsid w:val="00141852"/>
    <w:rsid w:val="00145304"/>
    <w:rsid w:val="00145535"/>
    <w:rsid w:val="00145AB5"/>
    <w:rsid w:val="001468CC"/>
    <w:rsid w:val="0014794C"/>
    <w:rsid w:val="00152800"/>
    <w:rsid w:val="00152B28"/>
    <w:rsid w:val="00154BAE"/>
    <w:rsid w:val="001557C0"/>
    <w:rsid w:val="00157856"/>
    <w:rsid w:val="00157C04"/>
    <w:rsid w:val="00157FF2"/>
    <w:rsid w:val="00160425"/>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2E95"/>
    <w:rsid w:val="00234081"/>
    <w:rsid w:val="00236481"/>
    <w:rsid w:val="00237B0A"/>
    <w:rsid w:val="00240EA0"/>
    <w:rsid w:val="002418E7"/>
    <w:rsid w:val="00242631"/>
    <w:rsid w:val="002432C8"/>
    <w:rsid w:val="0024629B"/>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15"/>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4780"/>
    <w:rsid w:val="002A7641"/>
    <w:rsid w:val="002A7966"/>
    <w:rsid w:val="002B0145"/>
    <w:rsid w:val="002B19F5"/>
    <w:rsid w:val="002B3D48"/>
    <w:rsid w:val="002B4E0C"/>
    <w:rsid w:val="002B5DBD"/>
    <w:rsid w:val="002B6B7F"/>
    <w:rsid w:val="002B7408"/>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5B44"/>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79E"/>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4DF"/>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64B"/>
    <w:rsid w:val="006A0948"/>
    <w:rsid w:val="006A0F64"/>
    <w:rsid w:val="006A0F97"/>
    <w:rsid w:val="006A0FF0"/>
    <w:rsid w:val="006A20F3"/>
    <w:rsid w:val="006A27C6"/>
    <w:rsid w:val="006A28B0"/>
    <w:rsid w:val="006A2C27"/>
    <w:rsid w:val="006A3410"/>
    <w:rsid w:val="006A3C01"/>
    <w:rsid w:val="006A414F"/>
    <w:rsid w:val="006A75F8"/>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0FA8"/>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1520"/>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2C6A"/>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0F80"/>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702"/>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746"/>
    <w:rsid w:val="00A608DD"/>
    <w:rsid w:val="00A609AA"/>
    <w:rsid w:val="00A62C7A"/>
    <w:rsid w:val="00A62F00"/>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0D6"/>
    <w:rsid w:val="00D102D8"/>
    <w:rsid w:val="00D113C9"/>
    <w:rsid w:val="00D11A0E"/>
    <w:rsid w:val="00D12628"/>
    <w:rsid w:val="00D13838"/>
    <w:rsid w:val="00D16D53"/>
    <w:rsid w:val="00D177DA"/>
    <w:rsid w:val="00D2092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4DC5"/>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30D1"/>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21853240">
      <w:bodyDiv w:val="1"/>
      <w:marLeft w:val="0"/>
      <w:marRight w:val="0"/>
      <w:marTop w:val="0"/>
      <w:marBottom w:val="0"/>
      <w:divBdr>
        <w:top w:val="none" w:sz="0" w:space="0" w:color="auto"/>
        <w:left w:val="none" w:sz="0" w:space="0" w:color="auto"/>
        <w:bottom w:val="none" w:sz="0" w:space="0" w:color="auto"/>
        <w:right w:val="none" w:sz="0" w:space="0" w:color="auto"/>
      </w:divBdr>
    </w:div>
    <w:div w:id="126362583">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2196012">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498157213">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14236496">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797919568">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6456087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81353952">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50293312">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27629393">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64084121">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7838771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09338236">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817648461">
      <w:bodyDiv w:val="1"/>
      <w:marLeft w:val="0"/>
      <w:marRight w:val="0"/>
      <w:marTop w:val="0"/>
      <w:marBottom w:val="0"/>
      <w:divBdr>
        <w:top w:val="none" w:sz="0" w:space="0" w:color="auto"/>
        <w:left w:val="none" w:sz="0" w:space="0" w:color="auto"/>
        <w:bottom w:val="none" w:sz="0" w:space="0" w:color="auto"/>
        <w:right w:val="none" w:sz="0" w:space="0" w:color="auto"/>
      </w:divBdr>
    </w:div>
    <w:div w:id="1839535194">
      <w:bodyDiv w:val="1"/>
      <w:marLeft w:val="0"/>
      <w:marRight w:val="0"/>
      <w:marTop w:val="0"/>
      <w:marBottom w:val="0"/>
      <w:divBdr>
        <w:top w:val="none" w:sz="0" w:space="0" w:color="auto"/>
        <w:left w:val="none" w:sz="0" w:space="0" w:color="auto"/>
        <w:bottom w:val="none" w:sz="0" w:space="0" w:color="auto"/>
        <w:right w:val="none" w:sz="0" w:space="0" w:color="auto"/>
      </w:divBdr>
    </w:div>
    <w:div w:id="1873227295">
      <w:bodyDiv w:val="1"/>
      <w:marLeft w:val="0"/>
      <w:marRight w:val="0"/>
      <w:marTop w:val="0"/>
      <w:marBottom w:val="0"/>
      <w:divBdr>
        <w:top w:val="none" w:sz="0" w:space="0" w:color="auto"/>
        <w:left w:val="none" w:sz="0" w:space="0" w:color="auto"/>
        <w:bottom w:val="none" w:sz="0" w:space="0" w:color="auto"/>
        <w:right w:val="none" w:sz="0" w:space="0" w:color="auto"/>
      </w:divBdr>
    </w:div>
    <w:div w:id="1906183788">
      <w:bodyDiv w:val="1"/>
      <w:marLeft w:val="0"/>
      <w:marRight w:val="0"/>
      <w:marTop w:val="0"/>
      <w:marBottom w:val="0"/>
      <w:divBdr>
        <w:top w:val="none" w:sz="0" w:space="0" w:color="auto"/>
        <w:left w:val="none" w:sz="0" w:space="0" w:color="auto"/>
        <w:bottom w:val="none" w:sz="0" w:space="0" w:color="auto"/>
        <w:right w:val="none" w:sz="0" w:space="0" w:color="auto"/>
      </w:divBdr>
    </w:div>
    <w:div w:id="1924412581">
      <w:bodyDiv w:val="1"/>
      <w:marLeft w:val="0"/>
      <w:marRight w:val="0"/>
      <w:marTop w:val="0"/>
      <w:marBottom w:val="0"/>
      <w:divBdr>
        <w:top w:val="none" w:sz="0" w:space="0" w:color="auto"/>
        <w:left w:val="none" w:sz="0" w:space="0" w:color="auto"/>
        <w:bottom w:val="none" w:sz="0" w:space="0" w:color="auto"/>
        <w:right w:val="none" w:sz="0" w:space="0" w:color="auto"/>
      </w:divBdr>
    </w:div>
    <w:div w:id="1993096443">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43359423">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3684-D298-4F04-921F-67E58523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5400</Words>
  <Characters>30783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2020-02-14T07:32:00Z</cp:lastPrinted>
  <dcterms:created xsi:type="dcterms:W3CDTF">2020-02-27T14:02:00Z</dcterms:created>
  <dcterms:modified xsi:type="dcterms:W3CDTF">2020-02-27T14:02:00Z</dcterms:modified>
</cp:coreProperties>
</file>